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1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108"/>
        <w:gridCol w:w="244"/>
        <w:gridCol w:w="108"/>
        <w:gridCol w:w="506"/>
        <w:gridCol w:w="49"/>
        <w:gridCol w:w="47"/>
        <w:gridCol w:w="229"/>
        <w:gridCol w:w="30"/>
        <w:gridCol w:w="55"/>
        <w:gridCol w:w="36"/>
        <w:gridCol w:w="279"/>
        <w:gridCol w:w="79"/>
        <w:gridCol w:w="194"/>
        <w:gridCol w:w="135"/>
        <w:gridCol w:w="436"/>
        <w:gridCol w:w="43"/>
        <w:gridCol w:w="50"/>
        <w:gridCol w:w="222"/>
        <w:gridCol w:w="263"/>
        <w:gridCol w:w="20"/>
        <w:gridCol w:w="85"/>
        <w:gridCol w:w="53"/>
        <w:gridCol w:w="141"/>
        <w:gridCol w:w="46"/>
        <w:gridCol w:w="71"/>
        <w:gridCol w:w="17"/>
        <w:gridCol w:w="188"/>
        <w:gridCol w:w="141"/>
        <w:gridCol w:w="587"/>
        <w:gridCol w:w="228"/>
        <w:gridCol w:w="78"/>
        <w:gridCol w:w="189"/>
        <w:gridCol w:w="31"/>
        <w:gridCol w:w="116"/>
        <w:gridCol w:w="7"/>
        <w:gridCol w:w="275"/>
        <w:gridCol w:w="30"/>
        <w:gridCol w:w="85"/>
        <w:gridCol w:w="17"/>
        <w:gridCol w:w="116"/>
        <w:gridCol w:w="22"/>
        <w:gridCol w:w="13"/>
        <w:gridCol w:w="304"/>
        <w:gridCol w:w="20"/>
        <w:gridCol w:w="121"/>
        <w:gridCol w:w="100"/>
        <w:gridCol w:w="170"/>
        <w:gridCol w:w="18"/>
        <w:gridCol w:w="58"/>
        <w:gridCol w:w="386"/>
        <w:gridCol w:w="93"/>
        <w:gridCol w:w="321"/>
        <w:gridCol w:w="301"/>
        <w:gridCol w:w="39"/>
        <w:gridCol w:w="75"/>
        <w:gridCol w:w="18"/>
        <w:gridCol w:w="133"/>
        <w:gridCol w:w="166"/>
        <w:gridCol w:w="399"/>
        <w:gridCol w:w="28"/>
        <w:gridCol w:w="115"/>
        <w:gridCol w:w="33"/>
        <w:gridCol w:w="137"/>
        <w:gridCol w:w="289"/>
        <w:gridCol w:w="148"/>
        <w:gridCol w:w="851"/>
        <w:gridCol w:w="469"/>
        <w:gridCol w:w="108"/>
      </w:tblGrid>
      <w:tr w:rsidR="005937E1" w:rsidRPr="005D0307" w:rsidTr="005D0307">
        <w:trPr>
          <w:gridAfter w:val="1"/>
          <w:cantSplit/>
          <w:trHeight w:val="85"/>
        </w:trPr>
        <w:tc>
          <w:tcPr>
            <w:tcW w:w="10677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5D0307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D30D94" w:rsidRPr="005D0307" w:rsidTr="005D0307">
        <w:trPr>
          <w:gridAfter w:val="1"/>
          <w:cantSplit/>
          <w:trHeight w:val="283"/>
        </w:trPr>
        <w:tc>
          <w:tcPr>
            <w:tcW w:w="1325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4441" w:type="dxa"/>
            <w:gridSpan w:val="33"/>
            <w:tcBorders>
              <w:top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39" w:type="dxa"/>
            <w:gridSpan w:val="9"/>
            <w:tcBorders>
              <w:top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5D0307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5D0307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072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</w:tr>
      <w:tr w:rsidR="00D30D94" w:rsidRPr="005D0307" w:rsidTr="005D0307">
        <w:trPr>
          <w:gridAfter w:val="1"/>
          <w:cantSplit/>
          <w:trHeight w:val="283"/>
        </w:trPr>
        <w:tc>
          <w:tcPr>
            <w:tcW w:w="1325" w:type="dxa"/>
            <w:gridSpan w:val="7"/>
            <w:tcBorders>
              <w:left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4441" w:type="dxa"/>
            <w:gridSpan w:val="33"/>
            <w:tcBorders>
              <w:bottom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39" w:type="dxa"/>
            <w:gridSpan w:val="9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072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</w:tr>
      <w:tr w:rsidR="00D30D94" w:rsidRPr="005D0307" w:rsidTr="005D0307">
        <w:trPr>
          <w:gridAfter w:val="1"/>
          <w:cantSplit/>
          <w:trHeight w:val="283"/>
        </w:trPr>
        <w:tc>
          <w:tcPr>
            <w:tcW w:w="1325" w:type="dxa"/>
            <w:gridSpan w:val="7"/>
            <w:tcBorders>
              <w:left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4441" w:type="dxa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39" w:type="dxa"/>
            <w:gridSpan w:val="9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072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</w:tr>
      <w:tr w:rsidR="00D30D94" w:rsidRPr="005D0307" w:rsidTr="005D0307">
        <w:trPr>
          <w:gridAfter w:val="1"/>
          <w:cantSplit/>
          <w:trHeight w:val="85"/>
        </w:trPr>
        <w:tc>
          <w:tcPr>
            <w:tcW w:w="132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6"/>
                <w:szCs w:val="16"/>
                <w:lang w:eastAsia="ar-SA"/>
              </w:rPr>
            </w:pPr>
          </w:p>
        </w:tc>
        <w:tc>
          <w:tcPr>
            <w:tcW w:w="4441" w:type="dxa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6"/>
                <w:szCs w:val="16"/>
                <w:lang w:eastAsia="ar-SA"/>
              </w:rPr>
            </w:pPr>
          </w:p>
        </w:tc>
        <w:tc>
          <w:tcPr>
            <w:tcW w:w="839" w:type="dxa"/>
            <w:gridSpan w:val="9"/>
            <w:tcBorders>
              <w:bottom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6"/>
                <w:szCs w:val="16"/>
                <w:lang w:eastAsia="ar-SA"/>
              </w:rPr>
            </w:pPr>
          </w:p>
        </w:tc>
        <w:tc>
          <w:tcPr>
            <w:tcW w:w="4072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6"/>
                <w:szCs w:val="16"/>
                <w:lang w:eastAsia="ar-SA"/>
              </w:rPr>
            </w:pPr>
          </w:p>
        </w:tc>
      </w:tr>
      <w:tr w:rsidR="005937E1" w:rsidRPr="005D0307" w:rsidTr="005D0307">
        <w:trPr>
          <w:gridAfter w:val="1"/>
          <w:cantSplit/>
          <w:trHeight w:val="77"/>
        </w:trPr>
        <w:tc>
          <w:tcPr>
            <w:tcW w:w="10677" w:type="dxa"/>
            <w:gridSpan w:val="67"/>
            <w:tcBorders>
              <w:top w:val="single" w:sz="4" w:space="0" w:color="auto"/>
            </w:tcBorders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18"/>
                <w:lang w:eastAsia="ar-SA"/>
              </w:rPr>
              <w:t>АНКЕТА ЗАРЕГИСТРИРОВАННОГО ЛИЦА (</w:t>
            </w:r>
            <w:r w:rsidRPr="005D0307">
              <w:rPr>
                <w:rFonts w:eastAsia="Times New Roman" w:cs="Times New Roman"/>
                <w:b/>
                <w:sz w:val="18"/>
                <w:szCs w:val="21"/>
                <w:lang w:eastAsia="ar-SA"/>
              </w:rPr>
              <w:t>ИНДИВИДУАЛЬНОГО ПРЕДПРИНИМАТЕЛЯ</w:t>
            </w:r>
            <w:r w:rsidRPr="005D0307">
              <w:rPr>
                <w:rFonts w:eastAsia="Times New Roman" w:cs="Times New Roman"/>
                <w:b/>
                <w:sz w:val="18"/>
                <w:lang w:eastAsia="ar-SA"/>
              </w:rPr>
              <w:t>)</w:t>
            </w:r>
          </w:p>
        </w:tc>
      </w:tr>
      <w:tr w:rsidR="005937E1" w:rsidRPr="005D0307" w:rsidTr="005D0307">
        <w:trPr>
          <w:gridAfter w:val="1"/>
          <w:cantSplit/>
          <w:trHeight w:val="95"/>
        </w:trPr>
        <w:tc>
          <w:tcPr>
            <w:tcW w:w="1090" w:type="dxa"/>
            <w:gridSpan w:val="6"/>
            <w:tcMar>
              <w:left w:w="0" w:type="dxa"/>
              <w:right w:w="0" w:type="dxa"/>
            </w:tcMar>
            <w:vAlign w:val="bottom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ЭМИТЕНТ: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ar-SA"/>
            </w:rPr>
            <w:id w:val="238299409"/>
            <w:placeholder>
              <w:docPart w:val="98569716FBDA4A54AF3398776A80DC2C"/>
            </w:placeholder>
            <w:showingPlcHdr/>
            <w:text/>
          </w:sdtPr>
          <w:sdtEndPr/>
          <w:sdtContent>
            <w:tc>
              <w:tcPr>
                <w:tcW w:w="9587" w:type="dxa"/>
                <w:gridSpan w:val="6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5937E1" w:rsidRPr="005D0307" w:rsidRDefault="005937E1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20"/>
                    <w:szCs w:val="20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D0307" w:rsidTr="005D0307">
        <w:trPr>
          <w:gridAfter w:val="1"/>
          <w:cantSplit/>
          <w:trHeight w:val="176"/>
        </w:trPr>
        <w:tc>
          <w:tcPr>
            <w:tcW w:w="10677" w:type="dxa"/>
            <w:gridSpan w:val="67"/>
            <w:tcMar>
              <w:right w:w="0" w:type="dxa"/>
            </w:tcMar>
          </w:tcPr>
          <w:p w:rsidR="005937E1" w:rsidRPr="005D0307" w:rsidRDefault="005937E1" w:rsidP="005937E1">
            <w:pPr>
              <w:suppressAutoHyphens/>
              <w:spacing w:before="40" w:after="0" w:line="240" w:lineRule="auto"/>
              <w:jc w:val="right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18"/>
                <w:szCs w:val="16"/>
                <w:lang w:eastAsia="ar-SA"/>
              </w:rPr>
              <w:t>Номер лицевого счета в реестре</w:t>
            </w:r>
          </w:p>
        </w:tc>
      </w:tr>
      <w:tr w:rsidR="005937E1" w:rsidRPr="005D0307" w:rsidTr="005D0307">
        <w:trPr>
          <w:gridAfter w:val="1"/>
          <w:cantSplit/>
          <w:trHeight w:val="65"/>
        </w:trPr>
        <w:tc>
          <w:tcPr>
            <w:tcW w:w="8000" w:type="dxa"/>
            <w:gridSpan w:val="57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177874704"/>
            <w:placeholder>
              <w:docPart w:val="25FAF8889A874F589C9E39A406908F86"/>
            </w:placeholder>
            <w:showingPlcHdr/>
            <w:text/>
          </w:sdtPr>
          <w:sdtEndPr/>
          <w:sdtContent>
            <w:tc>
              <w:tcPr>
                <w:tcW w:w="2677" w:type="dxa"/>
                <w:gridSpan w:val="10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D0307" w:rsidRDefault="005937E1" w:rsidP="005937E1">
                <w:pPr>
                  <w:suppressAutoHyphens/>
                  <w:spacing w:after="0" w:line="240" w:lineRule="auto"/>
                  <w:jc w:val="right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D0307" w:rsidTr="005D0307">
        <w:trPr>
          <w:gridAfter w:val="1"/>
          <w:cantSplit/>
          <w:trHeight w:val="51"/>
        </w:trPr>
        <w:tc>
          <w:tcPr>
            <w:tcW w:w="10677" w:type="dxa"/>
            <w:gridSpan w:val="67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8E6E27" w:rsidRPr="005D0307" w:rsidTr="005D0307">
        <w:trPr>
          <w:gridAfter w:val="1"/>
          <w:cantSplit/>
          <w:trHeight w:val="284"/>
        </w:trPr>
        <w:tc>
          <w:tcPr>
            <w:tcW w:w="3608" w:type="dxa"/>
            <w:gridSpan w:val="25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8"/>
                <w:lang w:eastAsia="ar-SA"/>
              </w:rPr>
              <w:t>Вид зарегистрированного лица:</w:t>
            </w:r>
          </w:p>
        </w:tc>
        <w:tc>
          <w:tcPr>
            <w:tcW w:w="353" w:type="dxa"/>
            <w:gridSpan w:val="3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="006270D6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</w:r>
            <w:r w:rsidR="006270D6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end"/>
            </w:r>
          </w:p>
        </w:tc>
        <w:tc>
          <w:tcPr>
            <w:tcW w:w="1111" w:type="dxa"/>
            <w:gridSpan w:val="4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3F1E3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iCs/>
                <w:sz w:val="18"/>
                <w:szCs w:val="17"/>
                <w:lang w:eastAsia="ar-SA"/>
              </w:rPr>
              <w:t>Владелец</w:t>
            </w:r>
          </w:p>
        </w:tc>
        <w:tc>
          <w:tcPr>
            <w:tcW w:w="559" w:type="dxa"/>
            <w:gridSpan w:val="6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="006270D6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</w:r>
            <w:r w:rsidR="006270D6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end"/>
            </w:r>
          </w:p>
        </w:tc>
        <w:tc>
          <w:tcPr>
            <w:tcW w:w="5046" w:type="dxa"/>
            <w:gridSpan w:val="29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5D0307">
              <w:rPr>
                <w:rFonts w:eastAsia="Times New Roman" w:cs="Times New Roman"/>
                <w:i/>
                <w:iCs/>
                <w:sz w:val="18"/>
                <w:szCs w:val="17"/>
                <w:lang w:eastAsia="ar-SA"/>
              </w:rPr>
              <w:t>Доверительный управляющий</w:t>
            </w:r>
          </w:p>
        </w:tc>
      </w:tr>
      <w:tr w:rsidR="008E6E27" w:rsidRPr="005D0307" w:rsidTr="005D0307">
        <w:trPr>
          <w:gridAfter w:val="1"/>
          <w:cantSplit/>
          <w:trHeight w:val="284"/>
        </w:trPr>
        <w:tc>
          <w:tcPr>
            <w:tcW w:w="3608" w:type="dxa"/>
            <w:gridSpan w:val="25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53" w:type="dxa"/>
            <w:gridSpan w:val="3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="006270D6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</w:r>
            <w:r w:rsidR="006270D6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end"/>
            </w:r>
          </w:p>
        </w:tc>
        <w:tc>
          <w:tcPr>
            <w:tcW w:w="4039" w:type="dxa"/>
            <w:gridSpan w:val="29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iCs/>
                <w:sz w:val="18"/>
                <w:szCs w:val="17"/>
                <w:lang w:eastAsia="ar-SA"/>
              </w:rPr>
              <w:t>Залогодержатель</w:t>
            </w:r>
          </w:p>
        </w:tc>
        <w:tc>
          <w:tcPr>
            <w:tcW w:w="754" w:type="dxa"/>
            <w:gridSpan w:val="5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23" w:type="dxa"/>
            <w:gridSpan w:val="5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937E1" w:rsidRPr="005D0307" w:rsidTr="005D0307">
        <w:trPr>
          <w:gridAfter w:val="1"/>
          <w:cantSplit/>
          <w:trHeight w:val="215"/>
        </w:trPr>
        <w:tc>
          <w:tcPr>
            <w:tcW w:w="10677" w:type="dxa"/>
            <w:gridSpan w:val="67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Анкета предоставляется в связи </w:t>
            </w:r>
            <w:proofErr w:type="gramStart"/>
            <w:r w:rsidRPr="005D0307">
              <w:rPr>
                <w:rFonts w:eastAsia="Times New Roman" w:cs="Times New Roman"/>
                <w:sz w:val="18"/>
                <w:szCs w:val="18"/>
                <w:lang w:eastAsia="ar-SA"/>
              </w:rPr>
              <w:t>с</w:t>
            </w:r>
            <w:proofErr w:type="gramEnd"/>
            <w:r w:rsidRPr="005D0307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5D0307" w:rsidRPr="005D0307" w:rsidTr="005D0307">
        <w:trPr>
          <w:gridAfter w:val="1"/>
          <w:cantSplit/>
          <w:trHeight w:val="215"/>
        </w:trPr>
        <w:tc>
          <w:tcPr>
            <w:tcW w:w="361" w:type="dxa"/>
            <w:gridSpan w:val="2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6270D6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</w:r>
            <w:r w:rsidR="006270D6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929" w:type="dxa"/>
            <w:gridSpan w:val="19"/>
            <w:tcMar>
              <w:left w:w="57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24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8"/>
                <w:szCs w:val="17"/>
                <w:lang w:eastAsia="ar-SA"/>
              </w:rPr>
              <w:t>открытием лицевого счета*</w:t>
            </w:r>
          </w:p>
        </w:tc>
        <w:tc>
          <w:tcPr>
            <w:tcW w:w="335" w:type="dxa"/>
            <w:gridSpan w:val="5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6270D6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</w:r>
            <w:r w:rsidR="006270D6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4546" w:type="dxa"/>
            <w:gridSpan w:val="32"/>
            <w:tcMar>
              <w:left w:w="57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iCs/>
                <w:sz w:val="18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i/>
                <w:iCs/>
                <w:sz w:val="18"/>
                <w:szCs w:val="17"/>
                <w:lang w:eastAsia="ar-SA"/>
              </w:rPr>
              <w:t>внесением изменений в ин</w:t>
            </w:r>
            <w:bookmarkStart w:id="0" w:name="_GoBack"/>
            <w:r w:rsidRPr="005D0307">
              <w:rPr>
                <w:rFonts w:eastAsia="Times New Roman" w:cs="Times New Roman"/>
                <w:i/>
                <w:iCs/>
                <w:sz w:val="18"/>
                <w:szCs w:val="17"/>
                <w:lang w:eastAsia="ar-SA"/>
              </w:rPr>
              <w:t>форма</w:t>
            </w:r>
            <w:bookmarkEnd w:id="0"/>
            <w:r w:rsidRPr="005D0307">
              <w:rPr>
                <w:rFonts w:eastAsia="Times New Roman" w:cs="Times New Roman"/>
                <w:i/>
                <w:iCs/>
                <w:sz w:val="18"/>
                <w:szCs w:val="17"/>
                <w:lang w:eastAsia="ar-SA"/>
              </w:rPr>
              <w:t>цию лицевого счета</w:t>
            </w:r>
          </w:p>
        </w:tc>
        <w:tc>
          <w:tcPr>
            <w:tcW w:w="432" w:type="dxa"/>
            <w:gridSpan w:val="2"/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instrText xml:space="preserve"> FORMCHECKBOX </w:instrText>
            </w:r>
            <w:r w:rsidR="006270D6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r>
            <w:r w:rsidR="006270D6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2074" w:type="dxa"/>
            <w:gridSpan w:val="7"/>
            <w:vAlign w:val="center"/>
          </w:tcPr>
          <w:p w:rsidR="005937E1" w:rsidRPr="005D0307" w:rsidRDefault="005D0307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iCs/>
                <w:sz w:val="18"/>
                <w:szCs w:val="17"/>
                <w:lang w:eastAsia="ar-SA"/>
              </w:rPr>
            </w:pPr>
            <w:r>
              <w:rPr>
                <w:rFonts w:eastAsia="Times New Roman" w:cs="Times New Roman"/>
                <w:i/>
                <w:iCs/>
                <w:sz w:val="18"/>
                <w:szCs w:val="17"/>
                <w:lang w:eastAsia="ar-SA"/>
              </w:rPr>
              <w:t>о</w:t>
            </w:r>
            <w:r w:rsidR="005937E1" w:rsidRPr="005D0307">
              <w:rPr>
                <w:rFonts w:eastAsia="Times New Roman" w:cs="Times New Roman"/>
                <w:i/>
                <w:iCs/>
                <w:sz w:val="18"/>
                <w:szCs w:val="17"/>
                <w:lang w:eastAsia="ar-SA"/>
              </w:rPr>
              <w:t>бновлением сведений</w:t>
            </w:r>
          </w:p>
        </w:tc>
      </w:tr>
      <w:tr w:rsidR="005937E1" w:rsidRPr="005D0307" w:rsidTr="005D0307">
        <w:trPr>
          <w:gridAfter w:val="1"/>
          <w:cantSplit/>
          <w:trHeight w:val="60"/>
        </w:trPr>
        <w:tc>
          <w:tcPr>
            <w:tcW w:w="10677" w:type="dxa"/>
            <w:gridSpan w:val="67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9D7EFA" w:rsidRPr="005D0307" w:rsidTr="005D0307">
        <w:trPr>
          <w:gridAfter w:val="1"/>
          <w:cantSplit/>
          <w:trHeight w:val="95"/>
        </w:trPr>
        <w:tc>
          <w:tcPr>
            <w:tcW w:w="2591" w:type="dxa"/>
            <w:gridSpan w:val="15"/>
            <w:tcMar>
              <w:left w:w="0" w:type="dxa"/>
              <w:right w:w="0" w:type="dxa"/>
            </w:tcMar>
            <w:vAlign w:val="center"/>
          </w:tcPr>
          <w:p w:rsidR="009D7EFA" w:rsidRPr="005D0307" w:rsidRDefault="009D7EFA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1. Фамилия</w:t>
            </w:r>
            <w:r w:rsidRPr="005D0307">
              <w:rPr>
                <w:rFonts w:eastAsia="Times New Roman" w:cs="Times New Roman"/>
                <w:sz w:val="18"/>
                <w:szCs w:val="17"/>
                <w:lang w:val="en-US" w:eastAsia="ar-SA"/>
              </w:rPr>
              <w:t>,</w:t>
            </w: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 xml:space="preserve"> Имя</w:t>
            </w:r>
            <w:r w:rsidRPr="005D0307">
              <w:rPr>
                <w:rFonts w:eastAsia="Times New Roman" w:cs="Times New Roman"/>
                <w:sz w:val="18"/>
                <w:szCs w:val="17"/>
                <w:lang w:val="en-US" w:eastAsia="ar-SA"/>
              </w:rPr>
              <w:t>,</w:t>
            </w: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 xml:space="preserve"> Отчество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934119026"/>
            <w:placeholder>
              <w:docPart w:val="F26CAD51E3FA4083AB7F4BA1FD016DB9"/>
            </w:placeholder>
            <w:showingPlcHdr/>
            <w:text/>
          </w:sdtPr>
          <w:sdtEndPr/>
          <w:sdtContent>
            <w:tc>
              <w:tcPr>
                <w:tcW w:w="8086" w:type="dxa"/>
                <w:gridSpan w:val="52"/>
                <w:tcBorders>
                  <w:bottom w:val="single" w:sz="4" w:space="0" w:color="auto"/>
                </w:tcBorders>
                <w:vAlign w:val="center"/>
              </w:tcPr>
              <w:p w:rsidR="009D7EFA" w:rsidRPr="005D0307" w:rsidRDefault="009D7EFA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D7EFA" w:rsidRPr="005D0307" w:rsidTr="005D0307">
        <w:trPr>
          <w:gridAfter w:val="1"/>
          <w:cantSplit/>
          <w:trHeight w:val="60"/>
        </w:trPr>
        <w:tc>
          <w:tcPr>
            <w:tcW w:w="10677" w:type="dxa"/>
            <w:gridSpan w:val="67"/>
            <w:tcMar>
              <w:left w:w="0" w:type="dxa"/>
              <w:right w:w="0" w:type="dxa"/>
            </w:tcMar>
            <w:vAlign w:val="center"/>
          </w:tcPr>
          <w:p w:rsidR="009D7EFA" w:rsidRPr="005D0307" w:rsidRDefault="009D7EFA" w:rsidP="000A004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5D0307" w:rsidRPr="005D0307" w:rsidTr="005D0307">
        <w:trPr>
          <w:gridAfter w:val="1"/>
          <w:cantSplit/>
          <w:trHeight w:val="95"/>
        </w:trPr>
        <w:tc>
          <w:tcPr>
            <w:tcW w:w="1356" w:type="dxa"/>
            <w:gridSpan w:val="8"/>
            <w:tcMar>
              <w:left w:w="0" w:type="dxa"/>
              <w:right w:w="0" w:type="dxa"/>
            </w:tcMar>
            <w:vAlign w:val="center"/>
          </w:tcPr>
          <w:p w:rsidR="009D7EFA" w:rsidRPr="005D0307" w:rsidRDefault="009D7EFA" w:rsidP="009D7EFA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2. Гражданство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356320975"/>
            <w:placeholder>
              <w:docPart w:val="6A622495ED9447788E182D7F6A78253A"/>
            </w:placeholder>
            <w:showingPlcHdr/>
            <w:text/>
          </w:sdtPr>
          <w:sdtEndPr/>
          <w:sdtContent>
            <w:tc>
              <w:tcPr>
                <w:tcW w:w="1329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:rsidR="009D7EFA" w:rsidRPr="005D0307" w:rsidRDefault="009D7EFA" w:rsidP="000A0044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879" w:type="dxa"/>
            <w:gridSpan w:val="12"/>
            <w:vAlign w:val="center"/>
          </w:tcPr>
          <w:p w:rsidR="009D7EFA" w:rsidRPr="005D0307" w:rsidRDefault="009D7EFA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3. Место рождения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498310451"/>
            <w:placeholder>
              <w:docPart w:val="E58140A47AC746639FAF4E2C1CC37E4B"/>
            </w:placeholder>
            <w:showingPlcHdr/>
            <w:text/>
          </w:sdtPr>
          <w:sdtEndPr/>
          <w:sdtContent>
            <w:tc>
              <w:tcPr>
                <w:tcW w:w="2531" w:type="dxa"/>
                <w:gridSpan w:val="22"/>
                <w:tcBorders>
                  <w:bottom w:val="single" w:sz="4" w:space="0" w:color="auto"/>
                </w:tcBorders>
                <w:vAlign w:val="center"/>
              </w:tcPr>
              <w:p w:rsidR="009D7EFA" w:rsidRPr="005D0307" w:rsidRDefault="009D7EFA" w:rsidP="000A0044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626" w:type="dxa"/>
            <w:gridSpan w:val="10"/>
            <w:vAlign w:val="center"/>
          </w:tcPr>
          <w:p w:rsidR="009D7EFA" w:rsidRPr="005D0307" w:rsidRDefault="009D7EFA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4. Дата рождения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615044483"/>
            <w:placeholder>
              <w:docPart w:val="A6556FF42722485CBA88AB48FFE7BC59"/>
            </w:placeholder>
            <w:showingPlcHdr/>
            <w:text/>
          </w:sdtPr>
          <w:sdtEndPr/>
          <w:sdtContent>
            <w:tc>
              <w:tcPr>
                <w:tcW w:w="1956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9D7EFA" w:rsidRPr="005D0307" w:rsidRDefault="009D7EFA" w:rsidP="009D7EFA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3F1E37" w:rsidRPr="005D0307" w:rsidTr="005D0307">
        <w:trPr>
          <w:gridAfter w:val="1"/>
          <w:cantSplit/>
          <w:trHeight w:val="77"/>
        </w:trPr>
        <w:tc>
          <w:tcPr>
            <w:tcW w:w="10677" w:type="dxa"/>
            <w:gridSpan w:val="67"/>
            <w:tcMar>
              <w:left w:w="0" w:type="dxa"/>
              <w:right w:w="0" w:type="dxa"/>
            </w:tcMar>
            <w:vAlign w:val="center"/>
          </w:tcPr>
          <w:p w:rsidR="003F1E37" w:rsidRPr="005D0307" w:rsidRDefault="003F1E3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</w:tr>
      <w:tr w:rsidR="003F1E37" w:rsidRPr="005D0307" w:rsidTr="005D0307">
        <w:trPr>
          <w:gridAfter w:val="1"/>
          <w:cantSplit/>
          <w:trHeight w:val="171"/>
        </w:trPr>
        <w:tc>
          <w:tcPr>
            <w:tcW w:w="5648" w:type="dxa"/>
            <w:gridSpan w:val="39"/>
            <w:tcMar>
              <w:left w:w="0" w:type="dxa"/>
              <w:right w:w="0" w:type="dxa"/>
            </w:tcMar>
            <w:vAlign w:val="center"/>
          </w:tcPr>
          <w:p w:rsidR="003F1E37" w:rsidRPr="005D0307" w:rsidRDefault="003F1E37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5. Характеристика по типу налогообложения в РФ**</w:t>
            </w:r>
          </w:p>
        </w:tc>
        <w:tc>
          <w:tcPr>
            <w:tcW w:w="461" w:type="dxa"/>
            <w:gridSpan w:val="4"/>
            <w:vAlign w:val="center"/>
          </w:tcPr>
          <w:p w:rsidR="003F1E37" w:rsidRPr="005D0307" w:rsidRDefault="003F1E37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6270D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6270D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608" w:type="dxa"/>
            <w:gridSpan w:val="18"/>
            <w:vAlign w:val="center"/>
          </w:tcPr>
          <w:p w:rsidR="003F1E37" w:rsidRPr="005D0307" w:rsidRDefault="003F1E37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8"/>
                <w:lang w:eastAsia="ar-SA"/>
              </w:rPr>
              <w:t>Резидент</w:t>
            </w:r>
          </w:p>
        </w:tc>
        <w:tc>
          <w:tcPr>
            <w:tcW w:w="462" w:type="dxa"/>
            <w:gridSpan w:val="3"/>
            <w:vAlign w:val="center"/>
          </w:tcPr>
          <w:p w:rsidR="003F1E37" w:rsidRPr="005D0307" w:rsidRDefault="003F1E37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6270D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6270D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498" w:type="dxa"/>
            <w:gridSpan w:val="3"/>
            <w:vAlign w:val="center"/>
          </w:tcPr>
          <w:p w:rsidR="003F1E37" w:rsidRPr="005D0307" w:rsidRDefault="003F1E37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8"/>
                <w:lang w:eastAsia="ar-SA"/>
              </w:rPr>
              <w:t>Нерезидент</w:t>
            </w:r>
          </w:p>
        </w:tc>
      </w:tr>
      <w:tr w:rsidR="003F1E37" w:rsidRPr="005D0307" w:rsidTr="005D0307">
        <w:trPr>
          <w:gridAfter w:val="1"/>
          <w:cantSplit/>
          <w:trHeight w:val="77"/>
        </w:trPr>
        <w:tc>
          <w:tcPr>
            <w:tcW w:w="10677" w:type="dxa"/>
            <w:gridSpan w:val="67"/>
            <w:tcMar>
              <w:left w:w="0" w:type="dxa"/>
              <w:right w:w="0" w:type="dxa"/>
            </w:tcMar>
            <w:vAlign w:val="center"/>
          </w:tcPr>
          <w:p w:rsidR="003F1E37" w:rsidRPr="005D0307" w:rsidRDefault="003F1E37" w:rsidP="005009E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8"/>
                <w:szCs w:val="18"/>
                <w:lang w:eastAsia="ar-SA"/>
              </w:rPr>
            </w:pPr>
          </w:p>
        </w:tc>
      </w:tr>
      <w:tr w:rsidR="005937E1" w:rsidRPr="005D0307" w:rsidTr="005D0307">
        <w:trPr>
          <w:gridAfter w:val="1"/>
          <w:cantSplit/>
          <w:trHeight w:val="80"/>
        </w:trPr>
        <w:tc>
          <w:tcPr>
            <w:tcW w:w="10677" w:type="dxa"/>
            <w:gridSpan w:val="67"/>
            <w:tcMar>
              <w:left w:w="0" w:type="dxa"/>
              <w:right w:w="0" w:type="dxa"/>
            </w:tcMar>
            <w:vAlign w:val="center"/>
          </w:tcPr>
          <w:p w:rsidR="005937E1" w:rsidRPr="005D0307" w:rsidRDefault="003F1E3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6</w:t>
            </w:r>
            <w:r w:rsidR="005937E1"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. Реквизиты документа, удостоверяющего личность</w:t>
            </w:r>
          </w:p>
        </w:tc>
      </w:tr>
      <w:tr w:rsidR="00D30D94" w:rsidRPr="005D0307" w:rsidTr="005D0307">
        <w:trPr>
          <w:gridAfter w:val="1"/>
          <w:cantSplit/>
          <w:trHeight w:val="284"/>
        </w:trPr>
        <w:tc>
          <w:tcPr>
            <w:tcW w:w="5801" w:type="dxa"/>
            <w:gridSpan w:val="42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Наименование</w:t>
            </w:r>
            <w:r w:rsidRPr="005D0307">
              <w:rPr>
                <w:rFonts w:eastAsia="Times New Roman" w:cs="Times New Roman"/>
                <w:i/>
                <w:sz w:val="16"/>
                <w:szCs w:val="18"/>
                <w:lang w:val="en-US" w:eastAsia="ar-SA"/>
              </w:rPr>
              <w:t xml:space="preserve"> </w:t>
            </w: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документа</w:t>
            </w:r>
          </w:p>
        </w:tc>
        <w:tc>
          <w:tcPr>
            <w:tcW w:w="1968" w:type="dxa"/>
            <w:gridSpan w:val="12"/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908" w:type="dxa"/>
            <w:gridSpan w:val="13"/>
            <w:tcBorders>
              <w:bottom w:val="single" w:sz="4" w:space="0" w:color="auto"/>
            </w:tcBorders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Дата выдачи документа</w:t>
            </w:r>
          </w:p>
        </w:tc>
      </w:tr>
      <w:tr w:rsidR="00D30D94" w:rsidRPr="005D0307" w:rsidTr="005D0307">
        <w:trPr>
          <w:gridAfter w:val="1"/>
          <w:cantSplit/>
          <w:trHeight w:val="115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649897058"/>
            <w:placeholder>
              <w:docPart w:val="8FAA6AA0CD3B447FA430A520E48291DC"/>
            </w:placeholder>
            <w:showingPlcHdr/>
            <w:text/>
          </w:sdtPr>
          <w:sdtEndPr/>
          <w:sdtContent>
            <w:tc>
              <w:tcPr>
                <w:tcW w:w="5801" w:type="dxa"/>
                <w:gridSpan w:val="4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D0307" w:rsidRDefault="005937E1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968" w:type="dxa"/>
            <w:gridSpan w:val="12"/>
            <w:tcBorders>
              <w:right w:val="single" w:sz="4" w:space="0" w:color="auto"/>
            </w:tcBorders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sz w:val="18"/>
              <w:szCs w:val="20"/>
              <w:lang w:eastAsia="ar-SA"/>
            </w:rPr>
            <w:id w:val="1036780358"/>
            <w:placeholder>
              <w:docPart w:val="2ECF03F9E9DC4F039BA0D6D422E44FA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908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37E1" w:rsidRPr="005D0307" w:rsidRDefault="005937E1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D30D94" w:rsidRPr="005D0307" w:rsidTr="005D0307">
        <w:trPr>
          <w:gridAfter w:val="1"/>
          <w:cantSplit/>
          <w:trHeight w:val="284"/>
        </w:trPr>
        <w:tc>
          <w:tcPr>
            <w:tcW w:w="3817" w:type="dxa"/>
            <w:gridSpan w:val="27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Серия (при наличии) и номер документа</w:t>
            </w:r>
          </w:p>
        </w:tc>
        <w:tc>
          <w:tcPr>
            <w:tcW w:w="3952" w:type="dxa"/>
            <w:gridSpan w:val="27"/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908" w:type="dxa"/>
            <w:gridSpan w:val="13"/>
            <w:tcBorders>
              <w:bottom w:val="single" w:sz="4" w:space="0" w:color="auto"/>
            </w:tcBorders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Код подразделения (при наличии)</w:t>
            </w:r>
          </w:p>
        </w:tc>
      </w:tr>
      <w:tr w:rsidR="008E6E27" w:rsidRPr="005D0307" w:rsidTr="005D0307">
        <w:trPr>
          <w:gridAfter w:val="1"/>
          <w:cantSplit/>
          <w:trHeight w:val="85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383551045"/>
            <w:placeholder>
              <w:docPart w:val="CF326B897A5B4EAA8C9CFC220BC0C311"/>
            </w:placeholder>
            <w:showingPlcHdr/>
            <w:text/>
          </w:sdtPr>
          <w:sdtEndPr/>
          <w:sdtContent>
            <w:tc>
              <w:tcPr>
                <w:tcW w:w="1816" w:type="dxa"/>
                <w:gridSpan w:val="1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D0307" w:rsidRDefault="005937E1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32" w:type="dxa"/>
            <w:gridSpan w:val="2"/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№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505120808"/>
            <w:placeholder>
              <w:docPart w:val="4AAB25A6B59847BD897D98B22288E7E6"/>
            </w:placeholder>
            <w:showingPlcHdr/>
            <w:text/>
          </w:sdtPr>
          <w:sdtEndPr/>
          <w:sdtContent>
            <w:tc>
              <w:tcPr>
                <w:tcW w:w="3167" w:type="dxa"/>
                <w:gridSpan w:val="26"/>
                <w:tcBorders>
                  <w:bottom w:val="single" w:sz="4" w:space="0" w:color="auto"/>
                </w:tcBorders>
                <w:vAlign w:val="center"/>
              </w:tcPr>
              <w:p w:rsidR="005937E1" w:rsidRPr="005D0307" w:rsidRDefault="005937E1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968" w:type="dxa"/>
            <w:gridSpan w:val="12"/>
            <w:tcBorders>
              <w:right w:val="single" w:sz="4" w:space="0" w:color="auto"/>
            </w:tcBorders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551917699"/>
            <w:placeholder>
              <w:docPart w:val="504FF530E8EA4D559E83EB8443E455C3"/>
            </w:placeholder>
            <w:showingPlcHdr/>
            <w:text/>
          </w:sdtPr>
          <w:sdtEndPr/>
          <w:sdtContent>
            <w:tc>
              <w:tcPr>
                <w:tcW w:w="2908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37E1" w:rsidRPr="005D0307" w:rsidRDefault="005937E1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D0307" w:rsidTr="005D0307">
        <w:trPr>
          <w:gridAfter w:val="1"/>
          <w:cantSplit/>
          <w:trHeight w:val="107"/>
        </w:trPr>
        <w:tc>
          <w:tcPr>
            <w:tcW w:w="10677" w:type="dxa"/>
            <w:gridSpan w:val="67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Наименование органа, выдавшего документ</w:t>
            </w:r>
          </w:p>
        </w:tc>
      </w:tr>
      <w:tr w:rsidR="005937E1" w:rsidRPr="005D0307" w:rsidTr="005D0307">
        <w:trPr>
          <w:gridAfter w:val="1"/>
          <w:cantSplit/>
          <w:trHeight w:val="284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361738286"/>
            <w:placeholder>
              <w:docPart w:val="3163896DEDF4404C90BCF9E8D4B1157C"/>
            </w:placeholder>
            <w:showingPlcHdr/>
            <w:text/>
          </w:sdtPr>
          <w:sdtEndPr/>
          <w:sdtContent>
            <w:tc>
              <w:tcPr>
                <w:tcW w:w="10677" w:type="dxa"/>
                <w:gridSpan w:val="6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D0307" w:rsidRDefault="005937E1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D0307" w:rsidTr="005D0307">
        <w:trPr>
          <w:gridAfter w:val="1"/>
          <w:cantSplit/>
          <w:trHeight w:val="354"/>
        </w:trPr>
        <w:tc>
          <w:tcPr>
            <w:tcW w:w="10677" w:type="dxa"/>
            <w:gridSpan w:val="6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7E1" w:rsidRPr="005D0307" w:rsidRDefault="003F1E37" w:rsidP="008E6E2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7. Данные миграционной карты </w:t>
            </w:r>
            <w:r w:rsidRPr="005D0307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(Для иностранных граждан и лиц без гражданства, временно находящихся на территории Российской </w:t>
            </w:r>
            <w:proofErr w:type="gramStart"/>
            <w:r w:rsidRPr="005D0307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Федерации</w:t>
            </w:r>
            <w:proofErr w:type="gramEnd"/>
            <w:r w:rsidRPr="005D0307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 в случае если необходимость наличия у них миграционной карты предусмотрена законодательством Российской Федерации).</w:t>
            </w:r>
          </w:p>
        </w:tc>
      </w:tr>
      <w:tr w:rsidR="00D30D94" w:rsidRPr="005D0307" w:rsidTr="005D0307">
        <w:trPr>
          <w:gridAfter w:val="1"/>
          <w:cantSplit/>
          <w:trHeight w:val="139"/>
        </w:trPr>
        <w:tc>
          <w:tcPr>
            <w:tcW w:w="2913" w:type="dxa"/>
            <w:gridSpan w:val="18"/>
            <w:tcMar>
              <w:left w:w="0" w:type="dxa"/>
              <w:right w:w="0" w:type="dxa"/>
            </w:tcMar>
            <w:vAlign w:val="center"/>
          </w:tcPr>
          <w:p w:rsidR="008E6E27" w:rsidRPr="005D0307" w:rsidRDefault="008E6E27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Серия карты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112713722"/>
            <w:placeholder>
              <w:docPart w:val="32318705CF1C48909F76E089642677EA"/>
            </w:placeholder>
            <w:showingPlcHdr/>
            <w:text/>
          </w:sdtPr>
          <w:sdtEndPr/>
          <w:sdtContent>
            <w:tc>
              <w:tcPr>
                <w:tcW w:w="1965" w:type="dxa"/>
                <w:gridSpan w:val="13"/>
                <w:tcBorders>
                  <w:bottom w:val="single" w:sz="4" w:space="0" w:color="auto"/>
                </w:tcBorders>
                <w:vAlign w:val="center"/>
              </w:tcPr>
              <w:p w:rsidR="008E6E27" w:rsidRPr="005D0307" w:rsidRDefault="008E6E27" w:rsidP="000A0044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985" w:type="dxa"/>
            <w:gridSpan w:val="25"/>
            <w:vAlign w:val="center"/>
          </w:tcPr>
          <w:p w:rsidR="008E6E27" w:rsidRPr="005D0307" w:rsidRDefault="008E6E27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Номер карты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1541010529"/>
            <w:placeholder>
              <w:docPart w:val="1E90A08A234940B694F3C55151072415"/>
            </w:placeholder>
            <w:showingPlcHdr/>
            <w:text/>
          </w:sdtPr>
          <w:sdtEndPr/>
          <w:sdtContent>
            <w:tc>
              <w:tcPr>
                <w:tcW w:w="2814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:rsidR="008E6E27" w:rsidRPr="005D0307" w:rsidRDefault="008E63E6" w:rsidP="000A0044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E6E27" w:rsidRPr="005D0307" w:rsidTr="005D0307">
        <w:trPr>
          <w:gridAfter w:val="1"/>
          <w:cantSplit/>
          <w:trHeight w:val="139"/>
        </w:trPr>
        <w:tc>
          <w:tcPr>
            <w:tcW w:w="2913" w:type="dxa"/>
            <w:gridSpan w:val="18"/>
            <w:tcMar>
              <w:left w:w="0" w:type="dxa"/>
              <w:right w:w="0" w:type="dxa"/>
            </w:tcMar>
            <w:vAlign w:val="center"/>
          </w:tcPr>
          <w:p w:rsidR="008E6E27" w:rsidRPr="005D0307" w:rsidRDefault="008E6E27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Дата начала срока пребывания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1536310384"/>
            <w:placeholder>
              <w:docPart w:val="9B4707624EA2430E8474D5EDFCFF7740"/>
            </w:placeholder>
            <w:showingPlcHdr/>
            <w:text/>
          </w:sdtPr>
          <w:sdtEndPr/>
          <w:sdtContent>
            <w:tc>
              <w:tcPr>
                <w:tcW w:w="1965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E6E27" w:rsidRPr="005D0307" w:rsidRDefault="008E63E6" w:rsidP="000A0044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985" w:type="dxa"/>
            <w:gridSpan w:val="25"/>
            <w:vAlign w:val="center"/>
          </w:tcPr>
          <w:p w:rsidR="008E6E27" w:rsidRPr="005D0307" w:rsidRDefault="008E6E27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Дата окончания срока пребывания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1090772991"/>
            <w:placeholder>
              <w:docPart w:val="B4EBC17BF3064B81B95BDD61BA7CF0EE"/>
            </w:placeholder>
            <w:showingPlcHdr/>
            <w:text/>
          </w:sdtPr>
          <w:sdtEndPr/>
          <w:sdtContent>
            <w:tc>
              <w:tcPr>
                <w:tcW w:w="2814" w:type="dxa"/>
                <w:gridSpan w:val="11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E6E27" w:rsidRPr="005D0307" w:rsidRDefault="008E63E6" w:rsidP="000A0044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D0307" w:rsidTr="005D0307">
        <w:trPr>
          <w:gridAfter w:val="1"/>
          <w:cantSplit/>
          <w:trHeight w:val="80"/>
        </w:trPr>
        <w:tc>
          <w:tcPr>
            <w:tcW w:w="10677" w:type="dxa"/>
            <w:gridSpan w:val="67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8E6E27" w:rsidRPr="005D0307" w:rsidTr="005D0307">
        <w:trPr>
          <w:gridAfter w:val="1"/>
          <w:cantSplit/>
          <w:trHeight w:val="354"/>
        </w:trPr>
        <w:tc>
          <w:tcPr>
            <w:tcW w:w="10677" w:type="dxa"/>
            <w:gridSpan w:val="67"/>
            <w:tcMar>
              <w:left w:w="0" w:type="dxa"/>
              <w:right w:w="0" w:type="dxa"/>
            </w:tcMar>
            <w:vAlign w:val="center"/>
          </w:tcPr>
          <w:p w:rsidR="008E6E27" w:rsidRPr="005D0307" w:rsidRDefault="008E6E27" w:rsidP="008E6E2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7.1. Данные документа, подтверждающего право на пребывание (проживание) в </w:t>
            </w: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России </w:t>
            </w:r>
            <w:r w:rsidRPr="005D0307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(Для иностранных граждан и лиц без гражданства, временно находящихся на территории Российской </w:t>
            </w:r>
            <w:proofErr w:type="gramStart"/>
            <w:r w:rsidRPr="005D0307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Федерации</w:t>
            </w:r>
            <w:proofErr w:type="gramEnd"/>
            <w:r w:rsidRPr="005D0307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 в случае если наличие указанных данных предусмотрено законодательством Российской Федерации).</w:t>
            </w:r>
          </w:p>
        </w:tc>
      </w:tr>
      <w:tr w:rsidR="00D30D94" w:rsidRPr="005D0307" w:rsidTr="005D0307">
        <w:trPr>
          <w:gridAfter w:val="1"/>
          <w:cantSplit/>
          <w:trHeight w:val="139"/>
        </w:trPr>
        <w:tc>
          <w:tcPr>
            <w:tcW w:w="3183" w:type="dxa"/>
            <w:gridSpan w:val="19"/>
            <w:tcMar>
              <w:left w:w="0" w:type="dxa"/>
              <w:right w:w="0" w:type="dxa"/>
            </w:tcMar>
            <w:vAlign w:val="center"/>
          </w:tcPr>
          <w:p w:rsidR="008E6E27" w:rsidRPr="005D0307" w:rsidRDefault="008E6E27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Наименование документа, подтверждающего право на пребывание (проживание) в России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1787502765"/>
            <w:placeholder>
              <w:docPart w:val="0AB6222DB0524122884C09DF7475A718"/>
            </w:placeholder>
            <w:showingPlcHdr/>
            <w:text/>
          </w:sdtPr>
          <w:sdtEndPr/>
          <w:sdtContent>
            <w:tc>
              <w:tcPr>
                <w:tcW w:w="2330" w:type="dxa"/>
                <w:gridSpan w:val="17"/>
                <w:tcBorders>
                  <w:bottom w:val="single" w:sz="4" w:space="0" w:color="auto"/>
                </w:tcBorders>
                <w:vAlign w:val="center"/>
              </w:tcPr>
              <w:p w:rsidR="008E6E27" w:rsidRPr="005D0307" w:rsidRDefault="008E63E6" w:rsidP="008E6E27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016" w:type="dxa"/>
            <w:gridSpan w:val="11"/>
            <w:vAlign w:val="center"/>
          </w:tcPr>
          <w:p w:rsidR="008E6E27" w:rsidRPr="005D0307" w:rsidRDefault="008E6E27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Серия (при наличии)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1600515919"/>
            <w:placeholder>
              <w:docPart w:val="7228741471134215B550976C825E9148"/>
            </w:placeholder>
            <w:showingPlcHdr/>
            <w:text/>
          </w:sdtPr>
          <w:sdtEndPr/>
          <w:sdtContent>
            <w:tc>
              <w:tcPr>
                <w:tcW w:w="1316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:rsidR="008E6E27" w:rsidRPr="005D0307" w:rsidRDefault="008E63E6" w:rsidP="000A0044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gridSpan w:val="4"/>
            <w:vAlign w:val="center"/>
          </w:tcPr>
          <w:p w:rsidR="008E6E27" w:rsidRPr="005D0307" w:rsidRDefault="008E6E27" w:rsidP="008E6E27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Номер 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2020603879"/>
            <w:placeholder>
              <w:docPart w:val="F072C8D8DCF845298C6431302CEA453B"/>
            </w:placeholder>
            <w:showingPlcHdr/>
            <w:text/>
          </w:sdtPr>
          <w:sdtEndPr/>
          <w:sdtContent>
            <w:tc>
              <w:tcPr>
                <w:tcW w:w="2102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:rsidR="008E6E27" w:rsidRPr="005D0307" w:rsidRDefault="008E63E6" w:rsidP="000A0044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E6E27" w:rsidRPr="005D0307" w:rsidTr="005D0307">
        <w:trPr>
          <w:gridAfter w:val="1"/>
          <w:cantSplit/>
          <w:trHeight w:val="85"/>
        </w:trPr>
        <w:tc>
          <w:tcPr>
            <w:tcW w:w="3203" w:type="dxa"/>
            <w:gridSpan w:val="20"/>
            <w:tcMar>
              <w:left w:w="0" w:type="dxa"/>
              <w:right w:w="0" w:type="dxa"/>
            </w:tcMar>
            <w:vAlign w:val="center"/>
          </w:tcPr>
          <w:p w:rsidR="008E6E27" w:rsidRPr="005D0307" w:rsidRDefault="008E6E27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Дата начала срока пребывания (проживания)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1292330430"/>
            <w:placeholder>
              <w:docPart w:val="C2B24D1B1B714D22B2B03F804C6255C7"/>
            </w:placeholder>
            <w:showingPlcHdr/>
            <w:text/>
          </w:sdtPr>
          <w:sdtEndPr/>
          <w:sdtContent>
            <w:tc>
              <w:tcPr>
                <w:tcW w:w="1675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:rsidR="008E6E27" w:rsidRPr="005D0307" w:rsidRDefault="008E63E6" w:rsidP="000A0044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725" w:type="dxa"/>
            <w:gridSpan w:val="29"/>
            <w:vAlign w:val="center"/>
          </w:tcPr>
          <w:p w:rsidR="008E6E27" w:rsidRPr="005D0307" w:rsidRDefault="008E6E27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Дата окончания срока пребывания (проживания)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648489250"/>
            <w:placeholder>
              <w:docPart w:val="DA7DD12C5AA845BCB25A5288F15B5088"/>
            </w:placeholder>
            <w:showingPlcHdr/>
            <w:text/>
          </w:sdtPr>
          <w:sdtEndPr/>
          <w:sdtContent>
            <w:tc>
              <w:tcPr>
                <w:tcW w:w="2074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:rsidR="008E6E27" w:rsidRPr="005D0307" w:rsidRDefault="008E63E6" w:rsidP="000A0044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E6E27" w:rsidRPr="005D0307" w:rsidTr="005D0307">
        <w:trPr>
          <w:gridAfter w:val="1"/>
          <w:cantSplit/>
          <w:trHeight w:val="64"/>
        </w:trPr>
        <w:tc>
          <w:tcPr>
            <w:tcW w:w="10677" w:type="dxa"/>
            <w:gridSpan w:val="67"/>
            <w:tcMar>
              <w:left w:w="0" w:type="dxa"/>
              <w:right w:w="0" w:type="dxa"/>
            </w:tcMar>
            <w:vAlign w:val="center"/>
          </w:tcPr>
          <w:p w:rsidR="008E6E27" w:rsidRPr="005D0307" w:rsidRDefault="008E6E27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4"/>
                <w:szCs w:val="18"/>
                <w:lang w:eastAsia="ar-SA"/>
              </w:rPr>
            </w:pPr>
          </w:p>
        </w:tc>
      </w:tr>
      <w:tr w:rsidR="005937E1" w:rsidRPr="005D0307" w:rsidTr="005D0307">
        <w:trPr>
          <w:gridAfter w:val="1"/>
          <w:cantSplit/>
          <w:trHeight w:val="70"/>
        </w:trPr>
        <w:tc>
          <w:tcPr>
            <w:tcW w:w="10677" w:type="dxa"/>
            <w:gridSpan w:val="67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8. Адрес места регистрации / места пребывания:</w:t>
            </w:r>
          </w:p>
        </w:tc>
      </w:tr>
      <w:tr w:rsidR="005937E1" w:rsidRPr="005D0307" w:rsidTr="005D0307">
        <w:trPr>
          <w:gridAfter w:val="1"/>
          <w:cantSplit/>
          <w:trHeight w:val="80"/>
        </w:trPr>
        <w:tc>
          <w:tcPr>
            <w:tcW w:w="10677" w:type="dxa"/>
            <w:gridSpan w:val="67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>Почтовый индекс</w:t>
            </w:r>
          </w:p>
        </w:tc>
      </w:tr>
      <w:tr w:rsidR="00D30D94" w:rsidRPr="005D0307" w:rsidTr="005D0307">
        <w:trPr>
          <w:gridAfter w:val="1"/>
          <w:cantSplit/>
          <w:trHeight w:val="227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63852103"/>
            <w:placeholder>
              <w:docPart w:val="7A8A30007F234742B12E5722CFF30A31"/>
            </w:placeholder>
            <w:showingPlcHdr/>
            <w:text/>
          </w:sdtPr>
          <w:sdtEndPr/>
          <w:sdtContent>
            <w:tc>
              <w:tcPr>
                <w:tcW w:w="2148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D0307" w:rsidRDefault="005937E1" w:rsidP="005937E1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082" w:type="dxa"/>
            <w:gridSpan w:val="21"/>
            <w:tcBorders>
              <w:left w:val="single" w:sz="4" w:space="0" w:color="auto"/>
            </w:tcBorders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6"/>
                <w:szCs w:val="6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Страна (государство)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891725793"/>
            <w:placeholder>
              <w:docPart w:val="FD4E5323F4C04A65B0C4873AC0AE789A"/>
            </w:placeholder>
            <w:showingPlcHdr/>
            <w:text/>
          </w:sdtPr>
          <w:sdtEndPr/>
          <w:sdtContent>
            <w:tc>
              <w:tcPr>
                <w:tcW w:w="5447" w:type="dxa"/>
                <w:gridSpan w:val="32"/>
                <w:tcBorders>
                  <w:bottom w:val="single" w:sz="4" w:space="0" w:color="auto"/>
                </w:tcBorders>
                <w:vAlign w:val="center"/>
              </w:tcPr>
              <w:p w:rsidR="005937E1" w:rsidRPr="005D0307" w:rsidRDefault="005937E1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D30D94" w:rsidRPr="005D0307" w:rsidTr="005D0307">
        <w:trPr>
          <w:gridAfter w:val="1"/>
          <w:cantSplit/>
          <w:trHeight w:val="227"/>
        </w:trPr>
        <w:tc>
          <w:tcPr>
            <w:tcW w:w="2011" w:type="dxa"/>
            <w:gridSpan w:val="13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6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225902127"/>
            <w:placeholder>
              <w:docPart w:val="BF5EE3DABFD34ABBBC22E9BA3AA61918"/>
            </w:placeholder>
            <w:showingPlcHdr/>
            <w:text/>
          </w:sdtPr>
          <w:sdtEndPr/>
          <w:sdtContent>
            <w:tc>
              <w:tcPr>
                <w:tcW w:w="3533" w:type="dxa"/>
                <w:gridSpan w:val="24"/>
                <w:tcBorders>
                  <w:bottom w:val="single" w:sz="4" w:space="0" w:color="auto"/>
                </w:tcBorders>
                <w:vAlign w:val="center"/>
              </w:tcPr>
              <w:p w:rsidR="005937E1" w:rsidRPr="005D0307" w:rsidRDefault="005937E1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6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11" w:type="dxa"/>
            <w:gridSpan w:val="9"/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6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380156841"/>
            <w:placeholder>
              <w:docPart w:val="5F9A0C4DF0C44F76953CB77BBBD09129"/>
            </w:placeholder>
            <w:showingPlcHdr/>
            <w:text/>
          </w:sdtPr>
          <w:sdtEndPr/>
          <w:sdtContent>
            <w:tc>
              <w:tcPr>
                <w:tcW w:w="4322" w:type="dxa"/>
                <w:gridSpan w:val="21"/>
                <w:tcBorders>
                  <w:bottom w:val="single" w:sz="4" w:space="0" w:color="auto"/>
                </w:tcBorders>
                <w:vAlign w:val="center"/>
              </w:tcPr>
              <w:p w:rsidR="005937E1" w:rsidRPr="005D0307" w:rsidRDefault="005937E1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6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D0307" w:rsidRPr="005D0307" w:rsidTr="005D0307">
        <w:trPr>
          <w:gridAfter w:val="1"/>
          <w:cantSplit/>
          <w:trHeight w:val="227"/>
        </w:trPr>
        <w:tc>
          <w:tcPr>
            <w:tcW w:w="1042" w:type="dxa"/>
            <w:gridSpan w:val="5"/>
            <w:tcMar>
              <w:left w:w="0" w:type="dxa"/>
              <w:right w:w="0" w:type="dxa"/>
            </w:tcMar>
            <w:vAlign w:val="center"/>
          </w:tcPr>
          <w:p w:rsidR="00D30D94" w:rsidRPr="005D0307" w:rsidRDefault="00D30D94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Город (село)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336694376"/>
            <w:placeholder>
              <w:docPart w:val="F1D9C19F078B4F918D1623CD1849BE92"/>
            </w:placeholder>
            <w:showingPlcHdr/>
            <w:text/>
          </w:sdtPr>
          <w:sdtEndPr/>
          <w:sdtContent>
            <w:tc>
              <w:tcPr>
                <w:tcW w:w="2447" w:type="dxa"/>
                <w:gridSpan w:val="18"/>
                <w:tcBorders>
                  <w:bottom w:val="single" w:sz="4" w:space="0" w:color="auto"/>
                </w:tcBorders>
                <w:vAlign w:val="center"/>
              </w:tcPr>
              <w:p w:rsidR="00D30D94" w:rsidRPr="005D0307" w:rsidRDefault="008E63E6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309" w:type="dxa"/>
            <w:gridSpan w:val="7"/>
            <w:vAlign w:val="center"/>
          </w:tcPr>
          <w:p w:rsidR="00D30D94" w:rsidRPr="005D0307" w:rsidRDefault="00D30D94" w:rsidP="008C152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6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2117675221"/>
            <w:placeholder>
              <w:docPart w:val="8CE83F252C5A4F68949512869FB9B8B2"/>
            </w:placeholder>
            <w:showingPlcHdr/>
            <w:text/>
          </w:sdtPr>
          <w:sdtEndPr/>
          <w:sdtContent>
            <w:tc>
              <w:tcPr>
                <w:tcW w:w="1749" w:type="dxa"/>
                <w:gridSpan w:val="18"/>
                <w:tcBorders>
                  <w:bottom w:val="single" w:sz="4" w:space="0" w:color="auto"/>
                </w:tcBorders>
                <w:vAlign w:val="center"/>
              </w:tcPr>
              <w:p w:rsidR="00D30D94" w:rsidRPr="005D0307" w:rsidRDefault="008E63E6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77" w:type="dxa"/>
            <w:gridSpan w:val="4"/>
            <w:vAlign w:val="center"/>
          </w:tcPr>
          <w:p w:rsidR="00D30D94" w:rsidRPr="005D0307" w:rsidRDefault="00D30D94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985232591"/>
            <w:placeholder>
              <w:docPart w:val="715AD137F4DF4CF0AA01E1E897453193"/>
            </w:placeholder>
            <w:showingPlcHdr/>
            <w:text/>
          </w:sdtPr>
          <w:sdtEndPr/>
          <w:sdtContent>
            <w:tc>
              <w:tcPr>
                <w:tcW w:w="439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D30D94" w:rsidRPr="005D0307" w:rsidRDefault="008E63E6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029" w:type="dxa"/>
            <w:gridSpan w:val="7"/>
            <w:vAlign w:val="center"/>
          </w:tcPr>
          <w:p w:rsidR="00D30D94" w:rsidRPr="005D0307" w:rsidRDefault="00D30D94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Квартира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048291143"/>
            <w:placeholder>
              <w:docPart w:val="A68F7D24159C4692BB6F87708A1726B3"/>
            </w:placeholder>
            <w:showingPlcHdr/>
            <w:text/>
          </w:sdtPr>
          <w:sdtEndPr/>
          <w:sdtContent>
            <w:tc>
              <w:tcPr>
                <w:tcW w:w="44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D30D94" w:rsidRPr="005D0307" w:rsidRDefault="008E63E6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70" w:type="dxa"/>
            <w:vAlign w:val="center"/>
          </w:tcPr>
          <w:p w:rsidR="00D30D94" w:rsidRPr="005D0307" w:rsidRDefault="00D30D94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Корпус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968558091"/>
            <w:placeholder>
              <w:docPart w:val="58F822E309304C02B0F9A1C013043517"/>
            </w:placeholder>
            <w:showingPlcHdr/>
            <w:text/>
          </w:sdtPr>
          <w:sdtEndPr/>
          <w:sdtContent>
            <w:tc>
              <w:tcPr>
                <w:tcW w:w="472" w:type="dxa"/>
                <w:tcBorders>
                  <w:bottom w:val="single" w:sz="4" w:space="0" w:color="auto"/>
                </w:tcBorders>
                <w:vAlign w:val="center"/>
              </w:tcPr>
              <w:p w:rsidR="00D30D94" w:rsidRPr="005D0307" w:rsidRDefault="008E63E6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D30D94" w:rsidRPr="005D0307" w:rsidTr="005D0307">
        <w:trPr>
          <w:gridAfter w:val="1"/>
          <w:cantSplit/>
          <w:trHeight w:val="70"/>
        </w:trPr>
        <w:tc>
          <w:tcPr>
            <w:tcW w:w="10677" w:type="dxa"/>
            <w:gridSpan w:val="67"/>
            <w:tcMar>
              <w:left w:w="0" w:type="dxa"/>
              <w:right w:w="0" w:type="dxa"/>
            </w:tcMar>
            <w:vAlign w:val="center"/>
          </w:tcPr>
          <w:p w:rsidR="00D30D94" w:rsidRPr="005D0307" w:rsidRDefault="00D30D94" w:rsidP="000A0044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 xml:space="preserve">9. Фактическое место жительства </w:t>
            </w: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(</w:t>
            </w:r>
            <w:r w:rsidRPr="005D0307">
              <w:rPr>
                <w:rFonts w:eastAsia="Times New Roman" w:cs="Times New Roman"/>
                <w:sz w:val="14"/>
                <w:szCs w:val="14"/>
                <w:lang w:eastAsia="ar-SA"/>
              </w:rPr>
              <w:t>для направления почтовой корреспонденции / для выплаты доходов по ЦБ, путем направления почтового перевода)</w:t>
            </w: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</w:tr>
      <w:tr w:rsidR="00D30D94" w:rsidRPr="005D0307" w:rsidTr="005D0307">
        <w:trPr>
          <w:gridAfter w:val="1"/>
          <w:cantSplit/>
          <w:trHeight w:val="80"/>
        </w:trPr>
        <w:tc>
          <w:tcPr>
            <w:tcW w:w="10677" w:type="dxa"/>
            <w:gridSpan w:val="67"/>
            <w:tcMar>
              <w:left w:w="0" w:type="dxa"/>
              <w:right w:w="0" w:type="dxa"/>
            </w:tcMar>
            <w:vAlign w:val="center"/>
          </w:tcPr>
          <w:p w:rsidR="00D30D94" w:rsidRPr="005D0307" w:rsidRDefault="00D30D94" w:rsidP="000A004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>Почтовый индекс</w:t>
            </w:r>
          </w:p>
        </w:tc>
      </w:tr>
      <w:tr w:rsidR="00D30D94" w:rsidRPr="005D0307" w:rsidTr="005D0307">
        <w:trPr>
          <w:gridAfter w:val="1"/>
          <w:cantSplit/>
          <w:trHeight w:val="227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236677030"/>
            <w:placeholder>
              <w:docPart w:val="263023408E1B49D181BB5DFF565B59F1"/>
            </w:placeholder>
            <w:showingPlcHdr/>
            <w:text/>
          </w:sdtPr>
          <w:sdtEndPr/>
          <w:sdtContent>
            <w:tc>
              <w:tcPr>
                <w:tcW w:w="2148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0D94" w:rsidRPr="005D0307" w:rsidRDefault="00D30D94" w:rsidP="000A0044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082" w:type="dxa"/>
            <w:gridSpan w:val="21"/>
            <w:tcBorders>
              <w:left w:val="single" w:sz="4" w:space="0" w:color="auto"/>
            </w:tcBorders>
            <w:vAlign w:val="center"/>
          </w:tcPr>
          <w:p w:rsidR="00D30D94" w:rsidRPr="005D0307" w:rsidRDefault="00D30D94" w:rsidP="000A004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6"/>
                <w:szCs w:val="6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Страна (государство)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93942615"/>
            <w:placeholder>
              <w:docPart w:val="9C15A2910D9D48988775FAFC682092A7"/>
            </w:placeholder>
            <w:showingPlcHdr/>
            <w:text/>
          </w:sdtPr>
          <w:sdtEndPr/>
          <w:sdtContent>
            <w:tc>
              <w:tcPr>
                <w:tcW w:w="5447" w:type="dxa"/>
                <w:gridSpan w:val="32"/>
                <w:tcBorders>
                  <w:bottom w:val="single" w:sz="4" w:space="0" w:color="auto"/>
                </w:tcBorders>
                <w:vAlign w:val="center"/>
              </w:tcPr>
              <w:p w:rsidR="00D30D94" w:rsidRPr="005D0307" w:rsidRDefault="00D30D94" w:rsidP="000A0044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D30D94" w:rsidRPr="005D0307" w:rsidTr="005D0307">
        <w:trPr>
          <w:gridAfter w:val="1"/>
          <w:cantSplit/>
          <w:trHeight w:val="227"/>
        </w:trPr>
        <w:tc>
          <w:tcPr>
            <w:tcW w:w="2011" w:type="dxa"/>
            <w:gridSpan w:val="13"/>
            <w:tcMar>
              <w:left w:w="0" w:type="dxa"/>
              <w:right w:w="0" w:type="dxa"/>
            </w:tcMar>
            <w:vAlign w:val="center"/>
          </w:tcPr>
          <w:p w:rsidR="00D30D94" w:rsidRPr="005D0307" w:rsidRDefault="00D30D94" w:rsidP="000A0044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6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2051518169"/>
            <w:placeholder>
              <w:docPart w:val="21F1211405894AAD9934D11E7FBA7B93"/>
            </w:placeholder>
            <w:showingPlcHdr/>
            <w:text/>
          </w:sdtPr>
          <w:sdtEndPr/>
          <w:sdtContent>
            <w:tc>
              <w:tcPr>
                <w:tcW w:w="3533" w:type="dxa"/>
                <w:gridSpan w:val="24"/>
                <w:tcBorders>
                  <w:bottom w:val="single" w:sz="4" w:space="0" w:color="auto"/>
                </w:tcBorders>
                <w:vAlign w:val="center"/>
              </w:tcPr>
              <w:p w:rsidR="00D30D94" w:rsidRPr="005D0307" w:rsidRDefault="00D30D94" w:rsidP="000A0044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6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11" w:type="dxa"/>
            <w:gridSpan w:val="9"/>
            <w:vAlign w:val="center"/>
          </w:tcPr>
          <w:p w:rsidR="00D30D94" w:rsidRPr="005D0307" w:rsidRDefault="00D30D94" w:rsidP="000A0044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6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579125681"/>
            <w:placeholder>
              <w:docPart w:val="BD73505851C94F69936B9F5DE0B5BAAB"/>
            </w:placeholder>
            <w:showingPlcHdr/>
            <w:text/>
          </w:sdtPr>
          <w:sdtEndPr/>
          <w:sdtContent>
            <w:tc>
              <w:tcPr>
                <w:tcW w:w="4322" w:type="dxa"/>
                <w:gridSpan w:val="21"/>
                <w:tcBorders>
                  <w:bottom w:val="single" w:sz="4" w:space="0" w:color="auto"/>
                </w:tcBorders>
                <w:vAlign w:val="center"/>
              </w:tcPr>
              <w:p w:rsidR="00D30D94" w:rsidRPr="005D0307" w:rsidRDefault="00D30D94" w:rsidP="000A0044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6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D0307" w:rsidRPr="005D0307" w:rsidTr="005D0307">
        <w:trPr>
          <w:gridAfter w:val="1"/>
          <w:cantSplit/>
          <w:trHeight w:val="227"/>
        </w:trPr>
        <w:tc>
          <w:tcPr>
            <w:tcW w:w="1042" w:type="dxa"/>
            <w:gridSpan w:val="5"/>
            <w:tcMar>
              <w:left w:w="0" w:type="dxa"/>
              <w:right w:w="0" w:type="dxa"/>
            </w:tcMar>
            <w:vAlign w:val="center"/>
          </w:tcPr>
          <w:p w:rsidR="00D30D94" w:rsidRPr="005D0307" w:rsidRDefault="00D30D94" w:rsidP="000A0044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Город (село)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199510579"/>
            <w:placeholder>
              <w:docPart w:val="CF135CCA3BA547C680F764A6257F667C"/>
            </w:placeholder>
            <w:showingPlcHdr/>
            <w:text/>
          </w:sdtPr>
          <w:sdtEndPr/>
          <w:sdtContent>
            <w:tc>
              <w:tcPr>
                <w:tcW w:w="2447" w:type="dxa"/>
                <w:gridSpan w:val="18"/>
                <w:tcBorders>
                  <w:bottom w:val="single" w:sz="4" w:space="0" w:color="auto"/>
                </w:tcBorders>
                <w:vAlign w:val="center"/>
              </w:tcPr>
              <w:p w:rsidR="00D30D94" w:rsidRPr="005D0307" w:rsidRDefault="008E63E6" w:rsidP="000A0044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309" w:type="dxa"/>
            <w:gridSpan w:val="7"/>
            <w:vAlign w:val="center"/>
          </w:tcPr>
          <w:p w:rsidR="00D30D94" w:rsidRPr="005D0307" w:rsidRDefault="00D30D94" w:rsidP="000A0044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6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710114293"/>
            <w:placeholder>
              <w:docPart w:val="96DCEA15171D47A4B1F708411910709B"/>
            </w:placeholder>
            <w:showingPlcHdr/>
            <w:text/>
          </w:sdtPr>
          <w:sdtEndPr/>
          <w:sdtContent>
            <w:tc>
              <w:tcPr>
                <w:tcW w:w="1749" w:type="dxa"/>
                <w:gridSpan w:val="18"/>
                <w:tcBorders>
                  <w:bottom w:val="single" w:sz="4" w:space="0" w:color="auto"/>
                </w:tcBorders>
                <w:vAlign w:val="center"/>
              </w:tcPr>
              <w:p w:rsidR="00D30D94" w:rsidRPr="005D0307" w:rsidRDefault="008E63E6" w:rsidP="000A0044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77" w:type="dxa"/>
            <w:gridSpan w:val="4"/>
            <w:vAlign w:val="center"/>
          </w:tcPr>
          <w:p w:rsidR="00D30D94" w:rsidRPr="005D0307" w:rsidRDefault="00D30D94" w:rsidP="000A0044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127438033"/>
            <w:placeholder>
              <w:docPart w:val="5E12FB2465D04D0EABCFD68C91FA0540"/>
            </w:placeholder>
            <w:showingPlcHdr/>
            <w:text/>
          </w:sdtPr>
          <w:sdtEndPr/>
          <w:sdtContent>
            <w:tc>
              <w:tcPr>
                <w:tcW w:w="439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D30D94" w:rsidRPr="005D0307" w:rsidRDefault="008E63E6" w:rsidP="000A0044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029" w:type="dxa"/>
            <w:gridSpan w:val="7"/>
            <w:vAlign w:val="center"/>
          </w:tcPr>
          <w:p w:rsidR="00D30D94" w:rsidRPr="005D0307" w:rsidRDefault="00D30D94" w:rsidP="000A0044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Квартира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526019298"/>
            <w:placeholder>
              <w:docPart w:val="9C4D5604EDC94FFA891C59D65D99A9C0"/>
            </w:placeholder>
            <w:showingPlcHdr/>
            <w:text/>
          </w:sdtPr>
          <w:sdtEndPr/>
          <w:sdtContent>
            <w:tc>
              <w:tcPr>
                <w:tcW w:w="44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D30D94" w:rsidRPr="005D0307" w:rsidRDefault="008E63E6" w:rsidP="000A0044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70" w:type="dxa"/>
            <w:vAlign w:val="center"/>
          </w:tcPr>
          <w:p w:rsidR="00D30D94" w:rsidRPr="005D0307" w:rsidRDefault="00D30D94" w:rsidP="000A0044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Корпус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2451609"/>
            <w:placeholder>
              <w:docPart w:val="AA7B31B61B3942EA80E76E40D6099AC0"/>
            </w:placeholder>
            <w:showingPlcHdr/>
            <w:text/>
          </w:sdtPr>
          <w:sdtEndPr/>
          <w:sdtContent>
            <w:tc>
              <w:tcPr>
                <w:tcW w:w="472" w:type="dxa"/>
                <w:tcBorders>
                  <w:bottom w:val="single" w:sz="4" w:space="0" w:color="auto"/>
                </w:tcBorders>
                <w:vAlign w:val="center"/>
              </w:tcPr>
              <w:p w:rsidR="00D30D94" w:rsidRPr="005D0307" w:rsidRDefault="008E63E6" w:rsidP="000A0044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D30D94" w:rsidRPr="005D0307" w:rsidTr="005D0307">
        <w:trPr>
          <w:gridAfter w:val="1"/>
          <w:cantSplit/>
          <w:trHeight w:val="227"/>
        </w:trPr>
        <w:tc>
          <w:tcPr>
            <w:tcW w:w="10677" w:type="dxa"/>
            <w:gridSpan w:val="67"/>
            <w:tcMar>
              <w:left w:w="0" w:type="dxa"/>
              <w:right w:w="0" w:type="dxa"/>
            </w:tcMar>
            <w:vAlign w:val="center"/>
          </w:tcPr>
          <w:p w:rsidR="00D30D94" w:rsidRPr="005D0307" w:rsidRDefault="00D30D94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10. Страховой номер индивидуального лицевого счета застрахованного лица в системе обязательного пенсионного страхования (СНИЛС)</w:t>
            </w:r>
          </w:p>
        </w:tc>
      </w:tr>
      <w:tr w:rsidR="00D30D94" w:rsidRPr="005D0307" w:rsidTr="005D0307">
        <w:trPr>
          <w:gridAfter w:val="1"/>
          <w:cantSplit/>
          <w:trHeight w:val="227"/>
        </w:trPr>
        <w:tc>
          <w:tcPr>
            <w:tcW w:w="1412" w:type="dxa"/>
            <w:gridSpan w:val="9"/>
            <w:tcMar>
              <w:left w:w="0" w:type="dxa"/>
              <w:right w:w="0" w:type="dxa"/>
            </w:tcMar>
            <w:vAlign w:val="center"/>
          </w:tcPr>
          <w:p w:rsidR="00D30D94" w:rsidRPr="005D0307" w:rsidRDefault="00D30D94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Номер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495781438"/>
            <w:placeholder>
              <w:docPart w:val="7C07AFC79A204E3EB9D5490AA28362E7"/>
            </w:placeholder>
            <w:showingPlcHdr/>
            <w:text/>
          </w:sdtPr>
          <w:sdtEndPr/>
          <w:sdtContent>
            <w:tc>
              <w:tcPr>
                <w:tcW w:w="4376" w:type="dxa"/>
                <w:gridSpan w:val="32"/>
                <w:tcBorders>
                  <w:bottom w:val="single" w:sz="4" w:space="0" w:color="auto"/>
                </w:tcBorders>
                <w:vAlign w:val="center"/>
              </w:tcPr>
              <w:p w:rsidR="00D30D94" w:rsidRPr="005D0307" w:rsidRDefault="00D30D94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966" w:type="dxa"/>
            <w:gridSpan w:val="21"/>
            <w:vAlign w:val="center"/>
          </w:tcPr>
          <w:p w:rsidR="00D30D94" w:rsidRPr="005D0307" w:rsidRDefault="00D30D94" w:rsidP="005937E1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Дата регистрации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632908207"/>
            <w:placeholder>
              <w:docPart w:val="EC523874A9754D64ACC3F94BD76F15A4"/>
            </w:placeholder>
            <w:showingPlcHdr/>
            <w:text/>
          </w:sdtPr>
          <w:sdtEndPr/>
          <w:sdtContent>
            <w:tc>
              <w:tcPr>
                <w:tcW w:w="1923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D30D94" w:rsidRPr="005D0307" w:rsidRDefault="00D30D94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D30D94" w:rsidRPr="005D0307" w:rsidTr="005D0307">
        <w:trPr>
          <w:gridAfter w:val="1"/>
          <w:cantSplit/>
          <w:trHeight w:val="227"/>
        </w:trPr>
        <w:tc>
          <w:tcPr>
            <w:tcW w:w="10677" w:type="dxa"/>
            <w:gridSpan w:val="67"/>
            <w:tcMar>
              <w:left w:w="0" w:type="dxa"/>
              <w:right w:w="0" w:type="dxa"/>
            </w:tcMar>
            <w:vAlign w:val="center"/>
          </w:tcPr>
          <w:p w:rsidR="00D30D94" w:rsidRPr="005D0307" w:rsidRDefault="00D30D94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 xml:space="preserve">11. </w:t>
            </w:r>
            <w:r w:rsidRPr="005D0307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Сведения об индивидуальном предпринимателе</w:t>
            </w:r>
          </w:p>
        </w:tc>
      </w:tr>
      <w:tr w:rsidR="00D30D94" w:rsidRPr="005D0307" w:rsidTr="005D0307">
        <w:trPr>
          <w:gridAfter w:val="1"/>
          <w:cantSplit/>
          <w:trHeight w:val="227"/>
        </w:trPr>
        <w:tc>
          <w:tcPr>
            <w:tcW w:w="10677" w:type="dxa"/>
            <w:gridSpan w:val="67"/>
            <w:tcMar>
              <w:left w:w="0" w:type="dxa"/>
              <w:right w:w="0" w:type="dxa"/>
            </w:tcMar>
            <w:vAlign w:val="center"/>
          </w:tcPr>
          <w:p w:rsidR="00D30D94" w:rsidRPr="005D0307" w:rsidRDefault="00D30D94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11.1. Сведения о регистрации в качестве ИП</w:t>
            </w:r>
          </w:p>
        </w:tc>
      </w:tr>
      <w:tr w:rsidR="006E4E27" w:rsidRPr="005D0307" w:rsidTr="005D0307">
        <w:trPr>
          <w:gridAfter w:val="1"/>
          <w:cantSplit/>
          <w:trHeight w:val="103"/>
        </w:trPr>
        <w:tc>
          <w:tcPr>
            <w:tcW w:w="10677" w:type="dxa"/>
            <w:gridSpan w:val="67"/>
            <w:tcMar>
              <w:left w:w="0" w:type="dxa"/>
              <w:right w:w="0" w:type="dxa"/>
            </w:tcMar>
            <w:vAlign w:val="center"/>
          </w:tcPr>
          <w:p w:rsidR="006E4E27" w:rsidRPr="005D0307" w:rsidRDefault="006E4E27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4"/>
                <w:szCs w:val="17"/>
                <w:lang w:eastAsia="ar-SA"/>
              </w:rPr>
              <w:t>основной государственный регистрационный номер записи о государственной регистрации индивидуального предпринимателя согласно свидетельству о государственной регистрации физического лица в качестве индивидуального предпринимателя (свидетельству о внесении записи в единый государственный реестр индивидуальных предпринимателей записи об индивидуальном предпринимателе, зарегистрированном до 1 января 2004 года)</w:t>
            </w:r>
          </w:p>
        </w:tc>
      </w:tr>
      <w:tr w:rsidR="006E4E27" w:rsidRPr="005D0307" w:rsidTr="005D0307">
        <w:trPr>
          <w:gridAfter w:val="1"/>
          <w:cantSplit/>
          <w:trHeight w:val="103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187436350"/>
            <w:placeholder>
              <w:docPart w:val="5A8C925BB09948C5B7E3897EE652D3E5"/>
            </w:placeholder>
            <w:showingPlcHdr/>
            <w:text/>
          </w:sdtPr>
          <w:sdtEndPr/>
          <w:sdtContent>
            <w:tc>
              <w:tcPr>
                <w:tcW w:w="5104" w:type="dxa"/>
                <w:gridSpan w:val="3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E4E27" w:rsidRPr="005D0307" w:rsidRDefault="006E4E27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896" w:type="dxa"/>
            <w:gridSpan w:val="17"/>
            <w:vAlign w:val="center"/>
          </w:tcPr>
          <w:p w:rsidR="006E4E27" w:rsidRPr="005D0307" w:rsidRDefault="006E4E27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1754" w:type="dxa"/>
            <w:gridSpan w:val="12"/>
            <w:vAlign w:val="center"/>
          </w:tcPr>
          <w:p w:rsidR="006E4E27" w:rsidRPr="005D0307" w:rsidRDefault="006E4E27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Дата регистрации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2140529736"/>
            <w:placeholder>
              <w:docPart w:val="5CC386E345DF422FAD7E697663A5BA7A"/>
            </w:placeholder>
            <w:showingPlcHdr/>
            <w:text/>
          </w:sdtPr>
          <w:sdtEndPr/>
          <w:sdtContent>
            <w:tc>
              <w:tcPr>
                <w:tcW w:w="1923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6E4E27" w:rsidRPr="005D0307" w:rsidRDefault="006E4E27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E4E27" w:rsidRPr="005D0307" w:rsidTr="005D0307">
        <w:trPr>
          <w:gridAfter w:val="1"/>
          <w:cantSplit/>
          <w:trHeight w:val="139"/>
        </w:trPr>
        <w:tc>
          <w:tcPr>
            <w:tcW w:w="1735" w:type="dxa"/>
            <w:gridSpan w:val="11"/>
            <w:tcMar>
              <w:left w:w="0" w:type="dxa"/>
              <w:right w:w="0" w:type="dxa"/>
            </w:tcMar>
            <w:vAlign w:val="center"/>
          </w:tcPr>
          <w:p w:rsidR="006E4E27" w:rsidRPr="005D0307" w:rsidRDefault="006E4E27" w:rsidP="007441DA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proofErr w:type="spellStart"/>
            <w:r w:rsidRPr="005D0307">
              <w:rPr>
                <w:rFonts w:eastAsia="Times New Roman" w:cs="Times New Roman"/>
                <w:sz w:val="16"/>
                <w:szCs w:val="17"/>
                <w:lang w:val="en-US" w:eastAsia="ar-SA"/>
              </w:rPr>
              <w:t>Место</w:t>
            </w:r>
            <w:proofErr w:type="spellEnd"/>
            <w:r w:rsidRPr="005D0307">
              <w:rPr>
                <w:rFonts w:eastAsia="Times New Roman" w:cs="Times New Roman"/>
                <w:sz w:val="16"/>
                <w:szCs w:val="17"/>
                <w:lang w:val="en-US" w:eastAsia="ar-SA"/>
              </w:rPr>
              <w:t xml:space="preserve"> </w:t>
            </w:r>
            <w:proofErr w:type="spellStart"/>
            <w:r w:rsidRPr="005D0307">
              <w:rPr>
                <w:rFonts w:eastAsia="Times New Roman" w:cs="Times New Roman"/>
                <w:sz w:val="16"/>
                <w:szCs w:val="17"/>
                <w:lang w:val="en-US" w:eastAsia="ar-SA"/>
              </w:rPr>
              <w:t>регистрации</w:t>
            </w:r>
            <w:proofErr w:type="spellEnd"/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646256717"/>
            <w:placeholder>
              <w:docPart w:val="2C713953EA9E4AEABBC3B2C1677C5CF3"/>
            </w:placeholder>
            <w:showingPlcHdr/>
            <w:text/>
          </w:sdtPr>
          <w:sdtEndPr/>
          <w:sdtContent>
            <w:tc>
              <w:tcPr>
                <w:tcW w:w="8942" w:type="dxa"/>
                <w:gridSpan w:val="56"/>
                <w:tcBorders>
                  <w:bottom w:val="single" w:sz="4" w:space="0" w:color="auto"/>
                </w:tcBorders>
                <w:vAlign w:val="center"/>
              </w:tcPr>
              <w:p w:rsidR="006E4E27" w:rsidRPr="005D0307" w:rsidRDefault="006E4E27" w:rsidP="007441DA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B14CFE" w:rsidRPr="005D0307" w:rsidTr="005D0307">
        <w:trPr>
          <w:gridAfter w:val="1"/>
          <w:cantSplit/>
          <w:trHeight w:val="95"/>
        </w:trPr>
        <w:tc>
          <w:tcPr>
            <w:tcW w:w="3344" w:type="dxa"/>
            <w:gridSpan w:val="22"/>
            <w:tcMar>
              <w:left w:w="0" w:type="dxa"/>
              <w:right w:w="0" w:type="dxa"/>
            </w:tcMar>
            <w:vAlign w:val="center"/>
          </w:tcPr>
          <w:p w:rsidR="00785469" w:rsidRPr="005D0307" w:rsidRDefault="00785469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proofErr w:type="spellStart"/>
            <w:r w:rsidRPr="005D0307">
              <w:rPr>
                <w:rFonts w:eastAsia="Times New Roman" w:cs="Times New Roman"/>
                <w:sz w:val="16"/>
                <w:szCs w:val="17"/>
                <w:lang w:val="en-US" w:eastAsia="ar-SA"/>
              </w:rPr>
              <w:t>Наименование</w:t>
            </w:r>
            <w:proofErr w:type="spellEnd"/>
            <w:r w:rsidRPr="005D0307">
              <w:rPr>
                <w:rFonts w:eastAsia="Times New Roman" w:cs="Times New Roman"/>
                <w:sz w:val="16"/>
                <w:szCs w:val="17"/>
                <w:lang w:val="en-US" w:eastAsia="ar-SA"/>
              </w:rPr>
              <w:t xml:space="preserve"> </w:t>
            </w:r>
            <w:proofErr w:type="spellStart"/>
            <w:r w:rsidRPr="005D0307">
              <w:rPr>
                <w:rFonts w:eastAsia="Times New Roman" w:cs="Times New Roman"/>
                <w:sz w:val="16"/>
                <w:szCs w:val="17"/>
                <w:lang w:val="en-US" w:eastAsia="ar-SA"/>
              </w:rPr>
              <w:t>регистрирующего</w:t>
            </w:r>
            <w:proofErr w:type="spellEnd"/>
            <w:r w:rsidRPr="005D0307">
              <w:rPr>
                <w:rFonts w:eastAsia="Times New Roman" w:cs="Times New Roman"/>
                <w:sz w:val="16"/>
                <w:szCs w:val="17"/>
                <w:lang w:val="en-US" w:eastAsia="ar-SA"/>
              </w:rPr>
              <w:t xml:space="preserve"> </w:t>
            </w:r>
            <w:proofErr w:type="spellStart"/>
            <w:r w:rsidRPr="005D0307">
              <w:rPr>
                <w:rFonts w:eastAsia="Times New Roman" w:cs="Times New Roman"/>
                <w:sz w:val="16"/>
                <w:szCs w:val="17"/>
                <w:lang w:val="en-US" w:eastAsia="ar-SA"/>
              </w:rPr>
              <w:t>органа</w:t>
            </w:r>
            <w:proofErr w:type="spellEnd"/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389263837"/>
            <w:placeholder>
              <w:docPart w:val="70F5C235CFBD48418DD3B71D06B9F411"/>
            </w:placeholder>
            <w:showingPlcHdr/>
            <w:text/>
          </w:sdtPr>
          <w:sdtEndPr/>
          <w:sdtContent>
            <w:tc>
              <w:tcPr>
                <w:tcW w:w="7333" w:type="dxa"/>
                <w:gridSpan w:val="45"/>
                <w:tcBorders>
                  <w:bottom w:val="single" w:sz="4" w:space="0" w:color="auto"/>
                </w:tcBorders>
                <w:vAlign w:val="center"/>
              </w:tcPr>
              <w:p w:rsidR="00785469" w:rsidRPr="005D0307" w:rsidRDefault="00785469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85469" w:rsidRPr="005D0307" w:rsidTr="005D0307">
        <w:trPr>
          <w:gridAfter w:val="1"/>
          <w:cantSplit/>
          <w:trHeight w:val="227"/>
        </w:trPr>
        <w:tc>
          <w:tcPr>
            <w:tcW w:w="10677" w:type="dxa"/>
            <w:gridSpan w:val="67"/>
            <w:tcMar>
              <w:left w:w="0" w:type="dxa"/>
              <w:right w:w="0" w:type="dxa"/>
            </w:tcMar>
            <w:vAlign w:val="center"/>
          </w:tcPr>
          <w:p w:rsidR="00785469" w:rsidRPr="005D0307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11.2. Сведения о лицензии на право осуществления деятельности на рынке ценных бумаг (</w:t>
            </w: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иной деятельности подлежащей лицензированию</w:t>
            </w: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)</w:t>
            </w:r>
          </w:p>
        </w:tc>
      </w:tr>
      <w:tr w:rsidR="006E4E27" w:rsidRPr="005D0307" w:rsidTr="005D0307">
        <w:trPr>
          <w:gridAfter w:val="1"/>
          <w:cantSplit/>
          <w:trHeight w:val="227"/>
        </w:trPr>
        <w:tc>
          <w:tcPr>
            <w:tcW w:w="3536" w:type="dxa"/>
            <w:gridSpan w:val="2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E27" w:rsidRPr="005D0307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Наименование лицензии</w:t>
            </w:r>
          </w:p>
        </w:tc>
        <w:tc>
          <w:tcPr>
            <w:tcW w:w="3559" w:type="dxa"/>
            <w:gridSpan w:val="27"/>
            <w:vAlign w:val="center"/>
          </w:tcPr>
          <w:p w:rsidR="006E4E27" w:rsidRPr="005D0307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582" w:type="dxa"/>
            <w:gridSpan w:val="16"/>
            <w:tcBorders>
              <w:bottom w:val="single" w:sz="4" w:space="0" w:color="auto"/>
            </w:tcBorders>
            <w:vAlign w:val="center"/>
          </w:tcPr>
          <w:p w:rsidR="006E4E27" w:rsidRPr="005D0307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Дата выдачи</w:t>
            </w:r>
          </w:p>
        </w:tc>
      </w:tr>
      <w:tr w:rsidR="006E4E27" w:rsidRPr="005D0307" w:rsidTr="005D0307">
        <w:trPr>
          <w:gridAfter w:val="1"/>
          <w:cantSplit/>
          <w:trHeight w:val="227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342130014"/>
            <w:placeholder>
              <w:docPart w:val="31197F0650B1423E80A4C3F405B44414"/>
            </w:placeholder>
            <w:showingPlcHdr/>
            <w:text/>
          </w:sdtPr>
          <w:sdtEndPr/>
          <w:sdtContent>
            <w:tc>
              <w:tcPr>
                <w:tcW w:w="5104" w:type="dxa"/>
                <w:gridSpan w:val="3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E4E27" w:rsidRPr="005D0307" w:rsidRDefault="008E63E6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991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27" w:rsidRPr="005D0307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00365375"/>
            <w:placeholder>
              <w:docPart w:val="0FEC6AFDEB0F4E30BE00B9A6568E53D2"/>
            </w:placeholder>
            <w:showingPlcHdr/>
            <w:text/>
          </w:sdtPr>
          <w:sdtEndPr/>
          <w:sdtContent>
            <w:tc>
              <w:tcPr>
                <w:tcW w:w="3582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E4E27" w:rsidRPr="005D0307" w:rsidRDefault="008E63E6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E4E27" w:rsidRPr="005D0307" w:rsidTr="005D0307">
        <w:trPr>
          <w:gridAfter w:val="1"/>
          <w:cantSplit/>
          <w:trHeight w:val="227"/>
        </w:trPr>
        <w:tc>
          <w:tcPr>
            <w:tcW w:w="3536" w:type="dxa"/>
            <w:gridSpan w:val="2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E27" w:rsidRPr="005D0307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Номер лицензии</w:t>
            </w:r>
          </w:p>
        </w:tc>
        <w:tc>
          <w:tcPr>
            <w:tcW w:w="3559" w:type="dxa"/>
            <w:gridSpan w:val="27"/>
            <w:vAlign w:val="center"/>
          </w:tcPr>
          <w:p w:rsidR="006E4E27" w:rsidRPr="005D0307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582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E27" w:rsidRPr="005D0307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Срок действия лицензии</w:t>
            </w:r>
          </w:p>
        </w:tc>
      </w:tr>
      <w:tr w:rsidR="006E4E27" w:rsidRPr="005D0307" w:rsidTr="005D0307">
        <w:trPr>
          <w:gridAfter w:val="1"/>
          <w:cantSplit/>
          <w:trHeight w:val="227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16532082"/>
            <w:placeholder>
              <w:docPart w:val="2AEE9CA9E9B44866AA8C6BDACF7CF8CD"/>
            </w:placeholder>
            <w:showingPlcHdr/>
            <w:text/>
          </w:sdtPr>
          <w:sdtEndPr/>
          <w:sdtContent>
            <w:tc>
              <w:tcPr>
                <w:tcW w:w="5104" w:type="dxa"/>
                <w:gridSpan w:val="3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E4E27" w:rsidRPr="005D0307" w:rsidRDefault="008E63E6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991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27" w:rsidRPr="005D0307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416618775"/>
            <w:placeholder>
              <w:docPart w:val="897840526934445EA02B15E5DD907CA1"/>
            </w:placeholder>
            <w:showingPlcHdr/>
            <w:text/>
          </w:sdtPr>
          <w:sdtEndPr/>
          <w:sdtContent>
            <w:tc>
              <w:tcPr>
                <w:tcW w:w="3582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E4E27" w:rsidRPr="005D0307" w:rsidRDefault="008E63E6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E63E6" w:rsidRPr="005D0307" w:rsidTr="005D0307">
        <w:trPr>
          <w:gridAfter w:val="1"/>
          <w:cantSplit/>
          <w:trHeight w:val="85"/>
        </w:trPr>
        <w:tc>
          <w:tcPr>
            <w:tcW w:w="10677" w:type="dxa"/>
            <w:gridSpan w:val="67"/>
            <w:tcMar>
              <w:left w:w="0" w:type="dxa"/>
              <w:right w:w="0" w:type="dxa"/>
            </w:tcMar>
            <w:vAlign w:val="center"/>
          </w:tcPr>
          <w:p w:rsidR="008E63E6" w:rsidRPr="005D0307" w:rsidRDefault="008E63E6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4"/>
                <w:szCs w:val="18"/>
                <w:lang w:eastAsia="ar-SA"/>
              </w:rPr>
            </w:pPr>
          </w:p>
        </w:tc>
      </w:tr>
      <w:tr w:rsidR="008E63E6" w:rsidRPr="005D0307" w:rsidTr="005D0307">
        <w:trPr>
          <w:gridAfter w:val="1"/>
          <w:cantSplit/>
          <w:trHeight w:val="85"/>
        </w:trPr>
        <w:tc>
          <w:tcPr>
            <w:tcW w:w="1449" w:type="dxa"/>
            <w:gridSpan w:val="10"/>
            <w:tcMar>
              <w:left w:w="0" w:type="dxa"/>
              <w:right w:w="0" w:type="dxa"/>
            </w:tcMar>
            <w:vAlign w:val="center"/>
          </w:tcPr>
          <w:p w:rsidR="008E63E6" w:rsidRPr="005D0307" w:rsidRDefault="008E63E6" w:rsidP="005D030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1</w:t>
            </w:r>
            <w:r w:rsidR="005D0307">
              <w:rPr>
                <w:rFonts w:eastAsia="Times New Roman" w:cs="Times New Roman"/>
                <w:sz w:val="18"/>
                <w:szCs w:val="17"/>
                <w:lang w:eastAsia="ar-SA"/>
              </w:rPr>
              <w:t>2</w:t>
            </w: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. Телефо</w:t>
            </w:r>
            <w:proofErr w:type="gramStart"/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н(</w:t>
            </w:r>
            <w:proofErr w:type="gramEnd"/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ы)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6233171"/>
            <w:placeholder>
              <w:docPart w:val="2BBCF014D2E649988B3288BAC6BBAAA9"/>
            </w:placeholder>
            <w:showingPlcHdr/>
            <w:text/>
          </w:sdtPr>
          <w:sdtEndPr/>
          <w:sdtContent>
            <w:tc>
              <w:tcPr>
                <w:tcW w:w="3655" w:type="dxa"/>
                <w:gridSpan w:val="23"/>
                <w:tcBorders>
                  <w:bottom w:val="single" w:sz="4" w:space="0" w:color="auto"/>
                </w:tcBorders>
                <w:vAlign w:val="center"/>
              </w:tcPr>
              <w:p w:rsidR="008E63E6" w:rsidRPr="005D0307" w:rsidRDefault="008E63E6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626" w:type="dxa"/>
            <w:gridSpan w:val="20"/>
            <w:vAlign w:val="center"/>
          </w:tcPr>
          <w:p w:rsidR="008E63E6" w:rsidRPr="005D0307" w:rsidRDefault="008E63E6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6"/>
                <w:lang w:eastAsia="ar-SA"/>
              </w:rPr>
              <w:t>13.Адрес электронной почты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670217655"/>
            <w:placeholder>
              <w:docPart w:val="40094CBC4D8443E88465811584DF4E70"/>
            </w:placeholder>
            <w:showingPlcHdr/>
            <w:text/>
          </w:sdtPr>
          <w:sdtEndPr/>
          <w:sdtContent>
            <w:tc>
              <w:tcPr>
                <w:tcW w:w="2947" w:type="dxa"/>
                <w:gridSpan w:val="14"/>
                <w:tcBorders>
                  <w:bottom w:val="single" w:sz="4" w:space="0" w:color="auto"/>
                </w:tcBorders>
                <w:vAlign w:val="center"/>
              </w:tcPr>
              <w:p w:rsidR="008E63E6" w:rsidRPr="005D0307" w:rsidRDefault="008E63E6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672F" w:rsidRPr="005D0307" w:rsidTr="005D0307">
        <w:trPr>
          <w:gridAfter w:val="1"/>
          <w:cantSplit/>
          <w:trHeight w:val="402"/>
        </w:trPr>
        <w:tc>
          <w:tcPr>
            <w:tcW w:w="5104" w:type="dxa"/>
            <w:gridSpan w:val="33"/>
            <w:tcMar>
              <w:left w:w="0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1025" w:type="dxa"/>
            <w:gridSpan w:val="11"/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6"/>
                <w:lang w:eastAsia="ar-SA"/>
              </w:rPr>
              <w:t>14. ИНН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213539905"/>
            <w:placeholder>
              <w:docPart w:val="5EA60B70C487465E8D5470A4D22A32AB"/>
            </w:placeholder>
            <w:showingPlcHdr/>
            <w:text/>
          </w:sdtPr>
          <w:sdtEndPr/>
          <w:sdtContent>
            <w:tc>
              <w:tcPr>
                <w:tcW w:w="4548" w:type="dxa"/>
                <w:gridSpan w:val="23"/>
                <w:tcBorders>
                  <w:bottom w:val="single" w:sz="4" w:space="0" w:color="auto"/>
                </w:tcBorders>
                <w:vAlign w:val="center"/>
              </w:tcPr>
              <w:p w:rsidR="00CC672F" w:rsidRPr="005D0307" w:rsidRDefault="00CC672F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672F" w:rsidRPr="005D0307" w:rsidTr="005D0307">
        <w:trPr>
          <w:gridAfter w:val="1"/>
          <w:cantSplit/>
          <w:trHeight w:val="85"/>
        </w:trPr>
        <w:tc>
          <w:tcPr>
            <w:tcW w:w="5104" w:type="dxa"/>
            <w:gridSpan w:val="33"/>
            <w:tcMar>
              <w:left w:w="0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8"/>
                <w:szCs w:val="18"/>
                <w:lang w:eastAsia="ar-SA"/>
              </w:rPr>
            </w:pPr>
          </w:p>
        </w:tc>
        <w:tc>
          <w:tcPr>
            <w:tcW w:w="1025" w:type="dxa"/>
            <w:gridSpan w:val="11"/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8"/>
                <w:szCs w:val="16"/>
                <w:lang w:eastAsia="ar-SA"/>
              </w:rPr>
            </w:pPr>
          </w:p>
        </w:tc>
        <w:tc>
          <w:tcPr>
            <w:tcW w:w="4548" w:type="dxa"/>
            <w:gridSpan w:val="23"/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8"/>
                <w:szCs w:val="18"/>
                <w:lang w:eastAsia="ar-SA"/>
              </w:rPr>
            </w:pPr>
          </w:p>
        </w:tc>
      </w:tr>
      <w:tr w:rsidR="00CC672F" w:rsidRPr="005D0307" w:rsidTr="005D0307">
        <w:trPr>
          <w:gridAfter w:val="1"/>
          <w:cantSplit/>
          <w:trHeight w:val="85"/>
        </w:trPr>
        <w:tc>
          <w:tcPr>
            <w:tcW w:w="10677" w:type="dxa"/>
            <w:gridSpan w:val="67"/>
            <w:tcMar>
              <w:left w:w="0" w:type="dxa"/>
              <w:right w:w="0" w:type="dxa"/>
            </w:tcMar>
            <w:vAlign w:val="center"/>
          </w:tcPr>
          <w:p w:rsidR="00CC672F" w:rsidRPr="005D0307" w:rsidRDefault="00CC672F" w:rsidP="00CC672F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15. Принадлежность к категориям должностных лиц:</w:t>
            </w:r>
          </w:p>
        </w:tc>
      </w:tr>
      <w:tr w:rsidR="00CC672F" w:rsidRPr="005D0307" w:rsidTr="005D0307">
        <w:trPr>
          <w:gridBefore w:val="1"/>
          <w:cantSplit/>
          <w:trHeight w:val="215"/>
        </w:trPr>
        <w:tc>
          <w:tcPr>
            <w:tcW w:w="360" w:type="dxa"/>
            <w:gridSpan w:val="2"/>
            <w:tcMar>
              <w:left w:w="0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515" w:type="dxa"/>
            <w:tcMar>
              <w:left w:w="57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24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6270D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6270D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802" w:type="dxa"/>
            <w:gridSpan w:val="64"/>
            <w:tcMar>
              <w:left w:w="0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Являюсь иностранным публичным должностным лицом (ИПДЛ)*/</w:t>
            </w:r>
            <w:r w:rsidRPr="005D0307">
              <w:rPr>
                <w:rFonts w:eastAsia="Times New Roman" w:cs="Times New Roman"/>
                <w:i/>
                <w:sz w:val="14"/>
                <w:szCs w:val="16"/>
                <w:lang w:eastAsia="ar-SA"/>
              </w:rPr>
              <w:t xml:space="preserve"> супругой</w:t>
            </w:r>
            <w:proofErr w:type="gramStart"/>
            <w:r w:rsidRPr="005D0307">
              <w:rPr>
                <w:rFonts w:eastAsia="Times New Roman" w:cs="Times New Roman"/>
                <w:i/>
                <w:sz w:val="14"/>
                <w:szCs w:val="16"/>
                <w:lang w:eastAsia="ar-SA"/>
              </w:rPr>
              <w:t xml:space="preserve"> (-</w:t>
            </w:r>
            <w:proofErr w:type="gramEnd"/>
            <w:r w:rsidRPr="005D0307">
              <w:rPr>
                <w:rFonts w:eastAsia="Times New Roman" w:cs="Times New Roman"/>
                <w:i/>
                <w:sz w:val="14"/>
                <w:szCs w:val="16"/>
                <w:lang w:eastAsia="ar-SA"/>
              </w:rPr>
              <w:t>ом)</w:t>
            </w: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, близким родственником</w:t>
            </w:r>
          </w:p>
        </w:tc>
      </w:tr>
      <w:tr w:rsidR="00CC672F" w:rsidRPr="005D0307" w:rsidTr="005D0307">
        <w:trPr>
          <w:gridBefore w:val="1"/>
          <w:cantSplit/>
          <w:trHeight w:val="215"/>
        </w:trPr>
        <w:tc>
          <w:tcPr>
            <w:tcW w:w="360" w:type="dxa"/>
            <w:gridSpan w:val="2"/>
            <w:tcMar>
              <w:left w:w="0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515" w:type="dxa"/>
            <w:tcMar>
              <w:left w:w="57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6270D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6270D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802" w:type="dxa"/>
            <w:gridSpan w:val="64"/>
            <w:tcMar>
              <w:left w:w="0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Являюсь должностным лицом публичной международной организации (ДЛПМО) *</w:t>
            </w:r>
          </w:p>
        </w:tc>
      </w:tr>
      <w:tr w:rsidR="00CC672F" w:rsidRPr="005D0307" w:rsidTr="005D0307">
        <w:trPr>
          <w:gridBefore w:val="1"/>
          <w:cantSplit/>
          <w:trHeight w:val="215"/>
        </w:trPr>
        <w:tc>
          <w:tcPr>
            <w:tcW w:w="360" w:type="dxa"/>
            <w:gridSpan w:val="2"/>
            <w:tcMar>
              <w:left w:w="0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515" w:type="dxa"/>
            <w:tcMar>
              <w:left w:w="57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6270D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6270D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802" w:type="dxa"/>
            <w:gridSpan w:val="64"/>
            <w:tcMar>
              <w:left w:w="0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Являюсь российским публичным должностным лицом (РПДЛ) *</w:t>
            </w:r>
          </w:p>
        </w:tc>
      </w:tr>
      <w:tr w:rsidR="00F90238" w:rsidRPr="005D0307" w:rsidTr="005D0307">
        <w:trPr>
          <w:gridBefore w:val="1"/>
          <w:cantSplit/>
          <w:trHeight w:val="85"/>
        </w:trPr>
        <w:tc>
          <w:tcPr>
            <w:tcW w:w="5103" w:type="dxa"/>
            <w:gridSpan w:val="33"/>
            <w:tcMar>
              <w:left w:w="0" w:type="dxa"/>
              <w:right w:w="0" w:type="dxa"/>
            </w:tcMar>
            <w:vAlign w:val="center"/>
          </w:tcPr>
          <w:p w:rsidR="00F90238" w:rsidRPr="005D0307" w:rsidRDefault="00F90238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8"/>
                <w:szCs w:val="18"/>
                <w:lang w:eastAsia="ar-SA"/>
              </w:rPr>
            </w:pPr>
          </w:p>
        </w:tc>
        <w:tc>
          <w:tcPr>
            <w:tcW w:w="1027" w:type="dxa"/>
            <w:gridSpan w:val="11"/>
            <w:vAlign w:val="center"/>
          </w:tcPr>
          <w:p w:rsidR="00F90238" w:rsidRPr="005D0307" w:rsidRDefault="00F90238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8"/>
                <w:szCs w:val="16"/>
                <w:lang w:eastAsia="ar-SA"/>
              </w:rPr>
            </w:pPr>
          </w:p>
        </w:tc>
        <w:tc>
          <w:tcPr>
            <w:tcW w:w="4547" w:type="dxa"/>
            <w:gridSpan w:val="23"/>
            <w:vAlign w:val="center"/>
          </w:tcPr>
          <w:p w:rsidR="00F90238" w:rsidRPr="005D0307" w:rsidRDefault="00F90238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8"/>
                <w:szCs w:val="18"/>
                <w:lang w:eastAsia="ar-SA"/>
              </w:rPr>
            </w:pPr>
          </w:p>
        </w:tc>
      </w:tr>
      <w:tr w:rsidR="00F90238" w:rsidRPr="005D0307" w:rsidTr="005D0307">
        <w:trPr>
          <w:gridBefore w:val="1"/>
          <w:cantSplit/>
          <w:trHeight w:val="85"/>
        </w:trPr>
        <w:tc>
          <w:tcPr>
            <w:tcW w:w="5103" w:type="dxa"/>
            <w:gridSpan w:val="33"/>
            <w:tcMar>
              <w:left w:w="0" w:type="dxa"/>
              <w:right w:w="0" w:type="dxa"/>
            </w:tcMar>
            <w:vAlign w:val="center"/>
          </w:tcPr>
          <w:p w:rsidR="00F90238" w:rsidRPr="005D0307" w:rsidRDefault="00F90238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2C7F87">
              <w:rPr>
                <w:rFonts w:eastAsia="Times New Roman" w:cs="Times New Roman"/>
                <w:sz w:val="18"/>
                <w:szCs w:val="17"/>
                <w:lang w:eastAsia="ar-SA"/>
              </w:rPr>
              <w:t xml:space="preserve">16. Информация о наличии </w:t>
            </w:r>
            <w:proofErr w:type="spellStart"/>
            <w:r w:rsidRPr="002C7F87">
              <w:rPr>
                <w:rFonts w:eastAsia="Times New Roman" w:cs="Times New Roman"/>
                <w:sz w:val="18"/>
                <w:szCs w:val="17"/>
                <w:lang w:eastAsia="ar-SA"/>
              </w:rPr>
              <w:t>бенефициарного</w:t>
            </w:r>
            <w:proofErr w:type="spellEnd"/>
            <w:r w:rsidRPr="002C7F87">
              <w:rPr>
                <w:rFonts w:eastAsia="Times New Roman" w:cs="Times New Roman"/>
                <w:sz w:val="18"/>
                <w:szCs w:val="17"/>
                <w:lang w:eastAsia="ar-SA"/>
              </w:rPr>
              <w:t xml:space="preserve"> владельца (третьего лица):**</w:t>
            </w:r>
          </w:p>
        </w:tc>
        <w:tc>
          <w:tcPr>
            <w:tcW w:w="1027" w:type="dxa"/>
            <w:gridSpan w:val="11"/>
            <w:vAlign w:val="center"/>
          </w:tcPr>
          <w:p w:rsidR="00F90238" w:rsidRPr="005D0307" w:rsidRDefault="00F90238" w:rsidP="00F9023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0"/>
                <w:szCs w:val="16"/>
                <w:lang w:eastAsia="ar-SA"/>
              </w:rPr>
            </w:pP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="006270D6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="006270D6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547" w:type="dxa"/>
            <w:gridSpan w:val="23"/>
            <w:vAlign w:val="center"/>
          </w:tcPr>
          <w:p w:rsidR="00F90238" w:rsidRPr="005D0307" w:rsidRDefault="00F90238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 xml:space="preserve">Наличие </w:t>
            </w:r>
            <w:proofErr w:type="spellStart"/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бенефициарного</w:t>
            </w:r>
            <w:proofErr w:type="spellEnd"/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 xml:space="preserve"> владельца</w:t>
            </w:r>
          </w:p>
        </w:tc>
      </w:tr>
    </w:tbl>
    <w:p w:rsidR="00F90238" w:rsidRPr="005D0307" w:rsidRDefault="00F90238" w:rsidP="00F90238">
      <w:pPr>
        <w:spacing w:after="0"/>
        <w:rPr>
          <w:rFonts w:cs="Times New Roman"/>
          <w:sz w:val="10"/>
        </w:rPr>
      </w:pPr>
    </w:p>
    <w:tbl>
      <w:tblPr>
        <w:tblW w:w="10461" w:type="dxa"/>
        <w:tblInd w:w="-51" w:type="dxa"/>
        <w:tblLayout w:type="fixed"/>
        <w:tblLook w:val="04A0" w:firstRow="1" w:lastRow="0" w:firstColumn="1" w:lastColumn="0" w:noHBand="0" w:noVBand="1"/>
      </w:tblPr>
      <w:tblGrid>
        <w:gridCol w:w="340"/>
        <w:gridCol w:w="285"/>
        <w:gridCol w:w="1455"/>
        <w:gridCol w:w="6"/>
        <w:gridCol w:w="1148"/>
        <w:gridCol w:w="292"/>
        <w:gridCol w:w="289"/>
        <w:gridCol w:w="148"/>
        <w:gridCol w:w="288"/>
        <w:gridCol w:w="438"/>
        <w:gridCol w:w="300"/>
        <w:gridCol w:w="136"/>
        <w:gridCol w:w="9"/>
        <w:gridCol w:w="279"/>
        <w:gridCol w:w="157"/>
        <w:gridCol w:w="134"/>
        <w:gridCol w:w="147"/>
        <w:gridCol w:w="146"/>
        <w:gridCol w:w="439"/>
        <w:gridCol w:w="152"/>
        <w:gridCol w:w="436"/>
        <w:gridCol w:w="139"/>
        <w:gridCol w:w="142"/>
        <w:gridCol w:w="143"/>
        <w:gridCol w:w="446"/>
        <w:gridCol w:w="436"/>
        <w:gridCol w:w="291"/>
        <w:gridCol w:w="1840"/>
      </w:tblGrid>
      <w:tr w:rsidR="00F90238" w:rsidRPr="005D0307" w:rsidTr="005D0307">
        <w:trPr>
          <w:cantSplit/>
          <w:trHeight w:val="85"/>
        </w:trPr>
        <w:tc>
          <w:tcPr>
            <w:tcW w:w="4868" w:type="dxa"/>
            <w:gridSpan w:val="11"/>
            <w:tcMar>
              <w:left w:w="0" w:type="dxa"/>
              <w:right w:w="0" w:type="dxa"/>
            </w:tcMar>
            <w:vAlign w:val="center"/>
          </w:tcPr>
          <w:p w:rsidR="00F90238" w:rsidRPr="005D0307" w:rsidRDefault="00F90238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2C7F87">
              <w:rPr>
                <w:rFonts w:eastAsia="Times New Roman" w:cs="Times New Roman"/>
                <w:sz w:val="18"/>
                <w:szCs w:val="17"/>
                <w:lang w:eastAsia="ar-SA"/>
              </w:rPr>
              <w:t>17. Информация о наличии выгодоприобретателя:***</w:t>
            </w:r>
          </w:p>
        </w:tc>
        <w:tc>
          <w:tcPr>
            <w:tcW w:w="983" w:type="dxa"/>
            <w:gridSpan w:val="7"/>
            <w:vAlign w:val="center"/>
          </w:tcPr>
          <w:p w:rsidR="00F90238" w:rsidRPr="005D0307" w:rsidRDefault="00F90238" w:rsidP="00F9023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0"/>
                <w:szCs w:val="16"/>
                <w:lang w:eastAsia="ar-SA"/>
              </w:rPr>
            </w:pP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="006270D6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="006270D6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355" w:type="dxa"/>
            <w:gridSpan w:val="10"/>
            <w:vAlign w:val="center"/>
          </w:tcPr>
          <w:p w:rsidR="00F90238" w:rsidRPr="005D0307" w:rsidRDefault="00F90238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Наличие выгодоприобретателя</w:t>
            </w:r>
          </w:p>
        </w:tc>
      </w:tr>
      <w:tr w:rsidR="00F90238" w:rsidRPr="005D0307" w:rsidTr="005D0307">
        <w:trPr>
          <w:cantSplit/>
          <w:trHeight w:val="85"/>
        </w:trPr>
        <w:tc>
          <w:tcPr>
            <w:tcW w:w="3723" w:type="dxa"/>
            <w:gridSpan w:val="7"/>
            <w:tcMar>
              <w:left w:w="0" w:type="dxa"/>
              <w:right w:w="0" w:type="dxa"/>
            </w:tcMar>
            <w:vAlign w:val="center"/>
          </w:tcPr>
          <w:p w:rsidR="00F90238" w:rsidRPr="005D0307" w:rsidRDefault="00F90238" w:rsidP="007441DA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2C7F87">
              <w:rPr>
                <w:rFonts w:eastAsia="Times New Roman" w:cs="Times New Roman"/>
                <w:sz w:val="18"/>
                <w:szCs w:val="17"/>
                <w:lang w:eastAsia="ar-SA"/>
              </w:rPr>
              <w:t>18. Форма выплаты дивидендов:</w:t>
            </w:r>
          </w:p>
        </w:tc>
        <w:tc>
          <w:tcPr>
            <w:tcW w:w="425" w:type="dxa"/>
            <w:gridSpan w:val="2"/>
            <w:vAlign w:val="center"/>
          </w:tcPr>
          <w:p w:rsidR="00F90238" w:rsidRPr="005D0307" w:rsidRDefault="00F90238" w:rsidP="007441DA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="006270D6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="006270D6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3119" w:type="dxa"/>
            <w:gridSpan w:val="15"/>
            <w:vAlign w:val="center"/>
          </w:tcPr>
          <w:p w:rsidR="00F90238" w:rsidRPr="005D0307" w:rsidRDefault="00F90238" w:rsidP="007441DA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 xml:space="preserve">Банковский перевод </w:t>
            </w:r>
            <w:r w:rsidRPr="005D0307"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  <w:t>(</w:t>
            </w:r>
            <w:r w:rsidRPr="005D0307">
              <w:rPr>
                <w:rFonts w:eastAsia="Times New Roman" w:cs="Times New Roman"/>
                <w:b/>
                <w:i/>
                <w:sz w:val="16"/>
                <w:szCs w:val="18"/>
                <w:u w:val="single"/>
                <w:lang w:eastAsia="ar-SA"/>
              </w:rPr>
              <w:t>заполнить п. 19</w:t>
            </w:r>
            <w:r w:rsidRPr="005D0307"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  <w:t>)</w:t>
            </w:r>
          </w:p>
        </w:tc>
        <w:tc>
          <w:tcPr>
            <w:tcW w:w="435" w:type="dxa"/>
            <w:vAlign w:val="center"/>
          </w:tcPr>
          <w:p w:rsidR="00F90238" w:rsidRPr="005D0307" w:rsidRDefault="00F90238" w:rsidP="007441DA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="006270D6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="006270D6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504" w:type="dxa"/>
            <w:gridSpan w:val="3"/>
            <w:vAlign w:val="center"/>
          </w:tcPr>
          <w:p w:rsidR="00F90238" w:rsidRPr="005D0307" w:rsidRDefault="00F90238" w:rsidP="007441DA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Почтовый перевод</w:t>
            </w:r>
          </w:p>
        </w:tc>
      </w:tr>
      <w:tr w:rsidR="00121F62" w:rsidRPr="005D0307" w:rsidTr="005D0307">
        <w:trPr>
          <w:cantSplit/>
          <w:trHeight w:val="85"/>
        </w:trPr>
        <w:tc>
          <w:tcPr>
            <w:tcW w:w="10206" w:type="dxa"/>
            <w:gridSpan w:val="28"/>
            <w:tcMar>
              <w:left w:w="0" w:type="dxa"/>
              <w:right w:w="0" w:type="dxa"/>
            </w:tcMar>
            <w:vAlign w:val="center"/>
          </w:tcPr>
          <w:p w:rsidR="00121F62" w:rsidRPr="005D0307" w:rsidRDefault="00121F62" w:rsidP="007441DA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2C7F87">
              <w:rPr>
                <w:rFonts w:eastAsia="Times New Roman" w:cs="Times New Roman"/>
                <w:sz w:val="18"/>
                <w:szCs w:val="17"/>
                <w:lang w:eastAsia="ar-SA"/>
              </w:rPr>
              <w:t>19. Информация для выплаты доходов по ценным бумагам банковским переводом:</w:t>
            </w:r>
          </w:p>
        </w:tc>
      </w:tr>
      <w:tr w:rsidR="00121F62" w:rsidRPr="005D0307" w:rsidTr="005D0307">
        <w:trPr>
          <w:cantSplit/>
          <w:trHeight w:val="396"/>
        </w:trPr>
        <w:tc>
          <w:tcPr>
            <w:tcW w:w="5282" w:type="dxa"/>
            <w:gridSpan w:val="14"/>
            <w:tcMar>
              <w:left w:w="0" w:type="dxa"/>
              <w:right w:w="0" w:type="dxa"/>
            </w:tcMar>
            <w:vAlign w:val="center"/>
          </w:tcPr>
          <w:p w:rsidR="00121F62" w:rsidRPr="005D0307" w:rsidRDefault="00121F62" w:rsidP="00F90238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Номер лицевого счета/номер счета банковской карты/номер банковской карты физического лица</w:t>
            </w:r>
          </w:p>
        </w:tc>
        <w:tc>
          <w:tcPr>
            <w:tcW w:w="1706" w:type="dxa"/>
            <w:gridSpan w:val="8"/>
            <w:vAlign w:val="center"/>
          </w:tcPr>
          <w:p w:rsidR="00121F62" w:rsidRPr="005D0307" w:rsidRDefault="00121F62" w:rsidP="007441DA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218" w:type="dxa"/>
            <w:gridSpan w:val="6"/>
            <w:tcBorders>
              <w:bottom w:val="single" w:sz="4" w:space="0" w:color="auto"/>
            </w:tcBorders>
            <w:vAlign w:val="center"/>
          </w:tcPr>
          <w:p w:rsidR="00121F62" w:rsidRPr="005D0307" w:rsidRDefault="00121F62" w:rsidP="007441DA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proofErr w:type="spellStart"/>
            <w:r w:rsidRPr="005D0307">
              <w:rPr>
                <w:rFonts w:eastAsia="Times New Roman" w:cs="Times New Roman"/>
                <w:sz w:val="16"/>
                <w:szCs w:val="18"/>
                <w:lang w:val="en-US" w:eastAsia="ar-SA"/>
              </w:rPr>
              <w:t>Идентификационный</w:t>
            </w:r>
            <w:proofErr w:type="spellEnd"/>
            <w:r w:rsidRPr="005D0307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5D0307">
              <w:rPr>
                <w:rFonts w:eastAsia="Times New Roman" w:cs="Times New Roman"/>
                <w:sz w:val="16"/>
                <w:szCs w:val="18"/>
                <w:lang w:val="en-US" w:eastAsia="ar-SA"/>
              </w:rPr>
              <w:t>номер</w:t>
            </w:r>
            <w:proofErr w:type="spellEnd"/>
            <w:r w:rsidRPr="005D0307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5D0307">
              <w:rPr>
                <w:rFonts w:eastAsia="Times New Roman" w:cs="Times New Roman"/>
                <w:sz w:val="16"/>
                <w:szCs w:val="18"/>
                <w:lang w:val="en-US" w:eastAsia="ar-SA"/>
              </w:rPr>
              <w:t>банка</w:t>
            </w:r>
            <w:proofErr w:type="spellEnd"/>
            <w:r w:rsidRPr="005D0307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(ИНН)</w:t>
            </w:r>
          </w:p>
        </w:tc>
      </w:tr>
      <w:tr w:rsidR="00121F62" w:rsidRPr="005D0307" w:rsidTr="005D0307">
        <w:trPr>
          <w:cantSplit/>
          <w:trHeight w:val="233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894164796"/>
            <w:placeholder>
              <w:docPart w:val="C9F789A5687F4A6599E5876F82DC85DA"/>
            </w:placeholder>
            <w:showingPlcHdr/>
            <w:text/>
          </w:sdtPr>
          <w:sdtEndPr/>
          <w:sdtContent>
            <w:tc>
              <w:tcPr>
                <w:tcW w:w="5282" w:type="dxa"/>
                <w:gridSpan w:val="14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21F62" w:rsidRPr="005D0307" w:rsidRDefault="00FE77EE" w:rsidP="00F90238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706" w:type="dxa"/>
            <w:gridSpan w:val="8"/>
            <w:tcBorders>
              <w:right w:val="single" w:sz="4" w:space="0" w:color="auto"/>
            </w:tcBorders>
            <w:vAlign w:val="center"/>
          </w:tcPr>
          <w:p w:rsidR="00121F62" w:rsidRPr="005D0307" w:rsidRDefault="00121F62" w:rsidP="007441DA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735967997"/>
            <w:placeholder>
              <w:docPart w:val="F9A62A8C3F1142D1BF44292D0616B651"/>
            </w:placeholder>
            <w:showingPlcHdr/>
            <w:text/>
          </w:sdtPr>
          <w:sdtEndPr/>
          <w:sdtContent>
            <w:tc>
              <w:tcPr>
                <w:tcW w:w="321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21F62" w:rsidRPr="005D0307" w:rsidRDefault="00FE77EE" w:rsidP="007441DA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121F62" w:rsidRPr="005D0307" w:rsidTr="005D0307">
        <w:trPr>
          <w:cantSplit/>
          <w:trHeight w:val="233"/>
        </w:trPr>
        <w:tc>
          <w:tcPr>
            <w:tcW w:w="2036" w:type="dxa"/>
            <w:gridSpan w:val="4"/>
            <w:tcMar>
              <w:left w:w="0" w:type="dxa"/>
              <w:right w:w="0" w:type="dxa"/>
            </w:tcMar>
            <w:vAlign w:val="center"/>
          </w:tcPr>
          <w:p w:rsidR="00121F62" w:rsidRPr="005D0307" w:rsidRDefault="00121F62" w:rsidP="00F90238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proofErr w:type="spellStart"/>
            <w:r w:rsidRPr="005D0307">
              <w:rPr>
                <w:rFonts w:eastAsia="Times New Roman" w:cs="Times New Roman"/>
                <w:sz w:val="16"/>
                <w:szCs w:val="18"/>
                <w:lang w:val="en-US" w:eastAsia="ar-SA"/>
              </w:rPr>
              <w:t>Наименование</w:t>
            </w:r>
            <w:proofErr w:type="spellEnd"/>
            <w:r w:rsidRPr="005D0307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5D0307">
              <w:rPr>
                <w:rFonts w:eastAsia="Times New Roman" w:cs="Times New Roman"/>
                <w:sz w:val="16"/>
                <w:szCs w:val="18"/>
                <w:lang w:val="en-US" w:eastAsia="ar-SA"/>
              </w:rPr>
              <w:t>банка</w:t>
            </w:r>
            <w:proofErr w:type="spellEnd"/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108738721"/>
            <w:placeholder>
              <w:docPart w:val="F358C09CA46448C1AB1E4E5FA464067A"/>
            </w:placeholder>
            <w:showingPlcHdr/>
            <w:text/>
          </w:sdtPr>
          <w:sdtEndPr/>
          <w:sdtContent>
            <w:tc>
              <w:tcPr>
                <w:tcW w:w="8170" w:type="dxa"/>
                <w:gridSpan w:val="24"/>
                <w:tcBorders>
                  <w:bottom w:val="single" w:sz="4" w:space="0" w:color="auto"/>
                </w:tcBorders>
                <w:vAlign w:val="center"/>
              </w:tcPr>
              <w:p w:rsidR="00121F62" w:rsidRPr="005D0307" w:rsidRDefault="00FE77EE" w:rsidP="007441DA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121F62" w:rsidRPr="005D0307" w:rsidTr="005D0307">
        <w:trPr>
          <w:cantSplit/>
          <w:trHeight w:val="233"/>
        </w:trPr>
        <w:tc>
          <w:tcPr>
            <w:tcW w:w="2030" w:type="dxa"/>
            <w:gridSpan w:val="3"/>
            <w:tcMar>
              <w:left w:w="0" w:type="dxa"/>
              <w:right w:w="0" w:type="dxa"/>
            </w:tcMar>
            <w:vAlign w:val="center"/>
          </w:tcPr>
          <w:p w:rsidR="00121F62" w:rsidRPr="005D0307" w:rsidRDefault="00121F62" w:rsidP="007441DA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proofErr w:type="spellStart"/>
            <w:r w:rsidRPr="005D0307">
              <w:rPr>
                <w:rFonts w:eastAsia="Times New Roman" w:cs="Times New Roman"/>
                <w:sz w:val="16"/>
                <w:szCs w:val="18"/>
                <w:lang w:val="en-US" w:eastAsia="ar-SA"/>
              </w:rPr>
              <w:t>Корреспондентский</w:t>
            </w:r>
            <w:proofErr w:type="spellEnd"/>
            <w:r w:rsidRPr="005D0307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5D0307">
              <w:rPr>
                <w:rFonts w:eastAsia="Times New Roman" w:cs="Times New Roman"/>
                <w:sz w:val="16"/>
                <w:szCs w:val="18"/>
                <w:lang w:val="en-US" w:eastAsia="ar-SA"/>
              </w:rPr>
              <w:t>счет</w:t>
            </w:r>
            <w:proofErr w:type="spellEnd"/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977883812"/>
            <w:placeholder>
              <w:docPart w:val="3A033D93DC274248908DF4F327320670"/>
            </w:placeholder>
            <w:showingPlcHdr/>
            <w:text/>
          </w:sdtPr>
          <w:sdtEndPr/>
          <w:sdtContent>
            <w:tc>
              <w:tcPr>
                <w:tcW w:w="4249" w:type="dxa"/>
                <w:gridSpan w:val="16"/>
                <w:tcBorders>
                  <w:bottom w:val="single" w:sz="4" w:space="0" w:color="auto"/>
                </w:tcBorders>
                <w:vAlign w:val="center"/>
              </w:tcPr>
              <w:p w:rsidR="00121F62" w:rsidRPr="005D0307" w:rsidRDefault="00FE77EE" w:rsidP="007441DA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3"/>
            <w:vAlign w:val="center"/>
          </w:tcPr>
          <w:p w:rsidR="00121F62" w:rsidRPr="005D0307" w:rsidRDefault="00121F62" w:rsidP="007441DA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val="en-US" w:eastAsia="ar-SA"/>
              </w:rPr>
              <w:t>БИК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791466511"/>
            <w:placeholder>
              <w:docPart w:val="C21F7D7967334E06B7A6D1B62B3C5DAD"/>
            </w:placeholder>
            <w:showingPlcHdr/>
            <w:text/>
          </w:sdtPr>
          <w:sdtEndPr/>
          <w:sdtContent>
            <w:tc>
              <w:tcPr>
                <w:tcW w:w="3218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121F62" w:rsidRPr="005D0307" w:rsidRDefault="00FE77EE" w:rsidP="007441DA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121F62" w:rsidRPr="005D0307" w:rsidTr="005D0307">
        <w:trPr>
          <w:cantSplit/>
          <w:trHeight w:val="233"/>
        </w:trPr>
        <w:tc>
          <w:tcPr>
            <w:tcW w:w="5566" w:type="dxa"/>
            <w:gridSpan w:val="16"/>
            <w:tcMar>
              <w:left w:w="0" w:type="dxa"/>
              <w:right w:w="0" w:type="dxa"/>
            </w:tcMar>
            <w:vAlign w:val="center"/>
          </w:tcPr>
          <w:p w:rsidR="00121F62" w:rsidRPr="005D0307" w:rsidRDefault="00121F62" w:rsidP="007441DA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Наименование банка (заполняется, если получатель банк)/отделения банка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232765816"/>
            <w:placeholder>
              <w:docPart w:val="DEF7364073E946568BD474A8D6B8B38F"/>
            </w:placeholder>
            <w:showingPlcHdr/>
            <w:text/>
          </w:sdtPr>
          <w:sdtEndPr/>
          <w:sdtContent>
            <w:tc>
              <w:tcPr>
                <w:tcW w:w="4640" w:type="dxa"/>
                <w:gridSpan w:val="12"/>
                <w:tcBorders>
                  <w:bottom w:val="single" w:sz="4" w:space="0" w:color="auto"/>
                </w:tcBorders>
                <w:vAlign w:val="center"/>
              </w:tcPr>
              <w:p w:rsidR="00121F62" w:rsidRPr="005D0307" w:rsidRDefault="00FE77EE" w:rsidP="007441DA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121F62" w:rsidRPr="005D0307" w:rsidTr="005D0307">
        <w:trPr>
          <w:cantSplit/>
          <w:trHeight w:val="233"/>
        </w:trPr>
        <w:tc>
          <w:tcPr>
            <w:tcW w:w="3867" w:type="dxa"/>
            <w:gridSpan w:val="8"/>
            <w:tcMar>
              <w:left w:w="0" w:type="dxa"/>
              <w:right w:w="0" w:type="dxa"/>
            </w:tcMar>
            <w:vAlign w:val="center"/>
          </w:tcPr>
          <w:p w:rsidR="00121F62" w:rsidRPr="005D0307" w:rsidRDefault="00121F62" w:rsidP="007441DA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Счет получателя/счет банка, если получатель банк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853836260"/>
            <w:placeholder>
              <w:docPart w:val="E8D96232DAE443D4BAEAEF04A0BCC221"/>
            </w:placeholder>
            <w:showingPlcHdr/>
            <w:text/>
          </w:sdtPr>
          <w:sdtEndPr/>
          <w:sdtContent>
            <w:tc>
              <w:tcPr>
                <w:tcW w:w="6339" w:type="dxa"/>
                <w:gridSpan w:val="20"/>
                <w:tcBorders>
                  <w:bottom w:val="single" w:sz="4" w:space="0" w:color="auto"/>
                </w:tcBorders>
                <w:vAlign w:val="center"/>
              </w:tcPr>
              <w:p w:rsidR="00121F62" w:rsidRPr="005D0307" w:rsidRDefault="00FE77EE" w:rsidP="007441DA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121F62" w:rsidRPr="005D0307" w:rsidTr="005D0307">
        <w:trPr>
          <w:cantSplit/>
          <w:trHeight w:val="85"/>
        </w:trPr>
        <w:tc>
          <w:tcPr>
            <w:tcW w:w="10206" w:type="dxa"/>
            <w:gridSpan w:val="28"/>
            <w:tcMar>
              <w:left w:w="0" w:type="dxa"/>
              <w:right w:w="0" w:type="dxa"/>
            </w:tcMar>
            <w:vAlign w:val="center"/>
          </w:tcPr>
          <w:p w:rsidR="00121F62" w:rsidRPr="005D0307" w:rsidRDefault="00121F62" w:rsidP="00121F62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2C7F87">
              <w:rPr>
                <w:rFonts w:eastAsia="Times New Roman" w:cs="Times New Roman"/>
                <w:sz w:val="18"/>
                <w:szCs w:val="17"/>
                <w:lang w:eastAsia="ar-SA"/>
              </w:rPr>
              <w:t>20. Способ предоставления Регистратору документов, являющихся основанием для совершения операции в реестре</w:t>
            </w:r>
          </w:p>
        </w:tc>
      </w:tr>
      <w:tr w:rsidR="00DF5BB5" w:rsidRPr="005D0307" w:rsidTr="005D0307">
        <w:trPr>
          <w:cantSplit/>
          <w:trHeight w:val="85"/>
        </w:trPr>
        <w:tc>
          <w:tcPr>
            <w:tcW w:w="610" w:type="dxa"/>
            <w:gridSpan w:val="2"/>
            <w:tcMar>
              <w:left w:w="0" w:type="dxa"/>
              <w:right w:w="0" w:type="dxa"/>
            </w:tcMar>
            <w:vAlign w:val="center"/>
          </w:tcPr>
          <w:p w:rsidR="00121F62" w:rsidRPr="005D0307" w:rsidRDefault="00121F62" w:rsidP="00121F62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="006270D6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="006270D6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546" w:type="dxa"/>
            <w:gridSpan w:val="3"/>
            <w:vAlign w:val="center"/>
          </w:tcPr>
          <w:p w:rsidR="00121F62" w:rsidRPr="005D0307" w:rsidRDefault="00121F62" w:rsidP="00121F62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>Лично у Регистратора</w:t>
            </w:r>
          </w:p>
        </w:tc>
        <w:tc>
          <w:tcPr>
            <w:tcW w:w="567" w:type="dxa"/>
            <w:gridSpan w:val="2"/>
            <w:vAlign w:val="center"/>
          </w:tcPr>
          <w:p w:rsidR="00121F62" w:rsidRPr="005D0307" w:rsidRDefault="00121F62" w:rsidP="00121F62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="006270D6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="006270D6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556" w:type="dxa"/>
            <w:gridSpan w:val="12"/>
            <w:vAlign w:val="center"/>
          </w:tcPr>
          <w:p w:rsidR="00121F62" w:rsidRPr="005D0307" w:rsidRDefault="00121F62" w:rsidP="00121F62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>Почтовым отправлением</w:t>
            </w:r>
          </w:p>
        </w:tc>
        <w:tc>
          <w:tcPr>
            <w:tcW w:w="709" w:type="dxa"/>
            <w:gridSpan w:val="3"/>
            <w:vAlign w:val="center"/>
          </w:tcPr>
          <w:p w:rsidR="00121F62" w:rsidRPr="005D0307" w:rsidRDefault="00121F62" w:rsidP="00121F62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="006270D6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="006270D6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3218" w:type="dxa"/>
            <w:gridSpan w:val="6"/>
            <w:vAlign w:val="center"/>
          </w:tcPr>
          <w:p w:rsidR="00121F62" w:rsidRPr="005D0307" w:rsidRDefault="00121F62" w:rsidP="00121F62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>Уполномоченным представителем</w:t>
            </w:r>
          </w:p>
        </w:tc>
      </w:tr>
      <w:tr w:rsidR="00121F62" w:rsidRPr="002C7F87" w:rsidTr="005D0307">
        <w:trPr>
          <w:cantSplit/>
          <w:trHeight w:val="85"/>
        </w:trPr>
        <w:tc>
          <w:tcPr>
            <w:tcW w:w="10206" w:type="dxa"/>
            <w:gridSpan w:val="28"/>
            <w:tcMar>
              <w:left w:w="0" w:type="dxa"/>
              <w:right w:w="0" w:type="dxa"/>
            </w:tcMar>
            <w:vAlign w:val="center"/>
          </w:tcPr>
          <w:p w:rsidR="00121F62" w:rsidRPr="002C7F87" w:rsidRDefault="00121F62" w:rsidP="00121F62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r w:rsidRPr="002C7F87">
              <w:rPr>
                <w:rFonts w:eastAsia="Times New Roman" w:cs="Times New Roman"/>
                <w:sz w:val="18"/>
                <w:szCs w:val="17"/>
                <w:lang w:eastAsia="ar-SA"/>
              </w:rPr>
              <w:t>21. Способ доведения сообщения о проведении общего собрания  (выбранные способы направления сообщения должны соответствовать установленным уставом общества, а соответствующие пункты настоящей Анкеты должны содержать контактную информацию, в противном случае  сообщение будет направлено эмитентом способом, определенным советом директоров (наблюдательным советом) Общества):</w:t>
            </w:r>
          </w:p>
        </w:tc>
      </w:tr>
      <w:tr w:rsidR="002407B3" w:rsidRPr="005D0307" w:rsidTr="005D0307">
        <w:trPr>
          <w:cantSplit/>
          <w:trHeight w:val="85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6270D6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</w:r>
            <w:r w:rsidR="006270D6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874" w:type="dxa"/>
            <w:gridSpan w:val="27"/>
            <w:vAlign w:val="center"/>
          </w:tcPr>
          <w:p w:rsidR="002407B3" w:rsidRPr="005D0307" w:rsidRDefault="002407B3" w:rsidP="00240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направление заказных писем на почтовый адрес  (п.9 настоящей Анкеты)</w:t>
            </w:r>
          </w:p>
        </w:tc>
      </w:tr>
      <w:tr w:rsidR="002407B3" w:rsidRPr="005D0307" w:rsidTr="005D0307">
        <w:trPr>
          <w:cantSplit/>
          <w:trHeight w:val="85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6270D6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</w:r>
            <w:r w:rsidR="006270D6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874" w:type="dxa"/>
            <w:gridSpan w:val="27"/>
            <w:vAlign w:val="center"/>
          </w:tcPr>
          <w:p w:rsidR="002407B3" w:rsidRPr="005D0307" w:rsidRDefault="002407B3" w:rsidP="00240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вручение под роспись уполномоченному представителю (</w:t>
            </w:r>
            <w:proofErr w:type="spellStart"/>
            <w:proofErr w:type="gramStart"/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д.б</w:t>
            </w:r>
            <w:proofErr w:type="spellEnd"/>
            <w:proofErr w:type="gramEnd"/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. заполнена Анкета уполномоченного представителя);</w:t>
            </w:r>
          </w:p>
        </w:tc>
      </w:tr>
      <w:tr w:rsidR="002407B3" w:rsidRPr="005D0307" w:rsidTr="005D0307">
        <w:trPr>
          <w:cantSplit/>
          <w:trHeight w:val="85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6270D6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</w:r>
            <w:r w:rsidR="006270D6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874" w:type="dxa"/>
            <w:gridSpan w:val="27"/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направление электронного сообщения на адрес электронной почты (п.13 настоящей Анкеты);</w:t>
            </w:r>
          </w:p>
        </w:tc>
      </w:tr>
      <w:tr w:rsidR="002407B3" w:rsidRPr="005D0307" w:rsidTr="005D0307">
        <w:trPr>
          <w:cantSplit/>
          <w:trHeight w:val="85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6270D6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</w:r>
            <w:r w:rsidR="006270D6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874" w:type="dxa"/>
            <w:gridSpan w:val="27"/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направление текстового сообщения на номер телефона (п.12 настоящей Анкеты);</w:t>
            </w:r>
          </w:p>
        </w:tc>
      </w:tr>
      <w:tr w:rsidR="002407B3" w:rsidRPr="005D0307" w:rsidTr="005D0307">
        <w:trPr>
          <w:cantSplit/>
          <w:trHeight w:val="85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6270D6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</w:r>
            <w:r w:rsidR="006270D6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874" w:type="dxa"/>
            <w:gridSpan w:val="27"/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направление текстового сообщения на адрес электронной почты (п.13 настоящей Анкеты);</w:t>
            </w:r>
          </w:p>
        </w:tc>
      </w:tr>
      <w:tr w:rsidR="002407B3" w:rsidRPr="005D0307" w:rsidTr="005D0307">
        <w:trPr>
          <w:cantSplit/>
          <w:trHeight w:val="85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6270D6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</w:r>
            <w:r w:rsidR="006270D6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874" w:type="dxa"/>
            <w:gridSpan w:val="27"/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опубликование в определенном уставом общества печатном издании и размещение на определенном уставом общества сайте общества в информационно-телекоммуникационной сети "Интернет";</w:t>
            </w:r>
          </w:p>
        </w:tc>
      </w:tr>
      <w:tr w:rsidR="002407B3" w:rsidRPr="005D0307" w:rsidTr="005D0307">
        <w:trPr>
          <w:cantSplit/>
          <w:trHeight w:val="85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6270D6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</w:r>
            <w:r w:rsidR="006270D6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874" w:type="dxa"/>
            <w:gridSpan w:val="27"/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размещение на определенном уставом общества сайте общества в информационно-телекоммуникационной сети "Интернет".</w:t>
            </w:r>
          </w:p>
        </w:tc>
      </w:tr>
      <w:tr w:rsidR="00DF5BB5" w:rsidRPr="005D0307" w:rsidTr="005D0307">
        <w:trPr>
          <w:cantSplit/>
          <w:trHeight w:val="85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:rsidR="002407B3" w:rsidRPr="002C7F8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2C7F87">
              <w:rPr>
                <w:rFonts w:eastAsia="Times New Roman" w:cs="Times New Roman"/>
                <w:sz w:val="16"/>
                <w:szCs w:val="17"/>
                <w:lang w:eastAsia="ar-SA"/>
              </w:rPr>
              <w:t>21.</w:t>
            </w:r>
          </w:p>
        </w:tc>
        <w:tc>
          <w:tcPr>
            <w:tcW w:w="4243" w:type="dxa"/>
            <w:gridSpan w:val="9"/>
            <w:vAlign w:val="center"/>
          </w:tcPr>
          <w:p w:rsidR="002407B3" w:rsidRPr="002C7F8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2C7F87">
              <w:rPr>
                <w:rFonts w:eastAsia="Times New Roman" w:cs="Times New Roman"/>
                <w:sz w:val="16"/>
                <w:szCs w:val="17"/>
                <w:lang w:eastAsia="ar-SA"/>
              </w:rPr>
              <w:t>Цель установления отношений с Регистратором:</w:t>
            </w:r>
          </w:p>
        </w:tc>
        <w:tc>
          <w:tcPr>
            <w:tcW w:w="426" w:type="dxa"/>
            <w:gridSpan w:val="2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6270D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6270D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701" w:type="dxa"/>
            <w:gridSpan w:val="13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обеспечение учета прав на ЦБ</w:t>
            </w:r>
          </w:p>
        </w:tc>
        <w:tc>
          <w:tcPr>
            <w:tcW w:w="709" w:type="dxa"/>
            <w:gridSpan w:val="2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6270D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6270D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795" w:type="dxa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Иное (указать)</w:t>
            </w:r>
          </w:p>
        </w:tc>
      </w:tr>
      <w:tr w:rsidR="002407B3" w:rsidRPr="005D0307" w:rsidTr="005D0307">
        <w:trPr>
          <w:cantSplit/>
          <w:trHeight w:val="85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39965298"/>
            <w:placeholder>
              <w:docPart w:val="C0962AFB0FF647619B2F8DE56CD39C41"/>
            </w:placeholder>
            <w:showingPlcHdr/>
            <w:text/>
          </w:sdtPr>
          <w:sdtEndPr/>
          <w:sdtContent>
            <w:tc>
              <w:tcPr>
                <w:tcW w:w="10206" w:type="dxa"/>
                <w:gridSpan w:val="28"/>
                <w:tcMar>
                  <w:left w:w="0" w:type="dxa"/>
                  <w:right w:w="0" w:type="dxa"/>
                </w:tcMar>
                <w:vAlign w:val="center"/>
              </w:tcPr>
              <w:p w:rsidR="002407B3" w:rsidRPr="005D0307" w:rsidRDefault="002407B3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2407B3" w:rsidRPr="005D0307" w:rsidTr="005D0307">
        <w:trPr>
          <w:cantSplit/>
          <w:trHeight w:val="85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:rsidR="002407B3" w:rsidRPr="002C7F8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2C7F87">
              <w:rPr>
                <w:rFonts w:eastAsia="Times New Roman" w:cs="Times New Roman"/>
                <w:sz w:val="16"/>
                <w:szCs w:val="17"/>
                <w:lang w:eastAsia="ar-SA"/>
              </w:rPr>
              <w:t>22.</w:t>
            </w:r>
          </w:p>
        </w:tc>
        <w:tc>
          <w:tcPr>
            <w:tcW w:w="4243" w:type="dxa"/>
            <w:gridSpan w:val="9"/>
            <w:vAlign w:val="center"/>
          </w:tcPr>
          <w:p w:rsidR="002407B3" w:rsidRPr="002C7F8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2C7F87">
              <w:rPr>
                <w:rFonts w:eastAsia="Times New Roman" w:cs="Times New Roman"/>
                <w:sz w:val="16"/>
                <w:szCs w:val="17"/>
                <w:lang w:eastAsia="ar-SA"/>
              </w:rPr>
              <w:t>Сведения о целях финансово-хозяйственной деятельности</w:t>
            </w:r>
          </w:p>
        </w:tc>
        <w:tc>
          <w:tcPr>
            <w:tcW w:w="426" w:type="dxa"/>
            <w:gridSpan w:val="2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6270D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6270D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701" w:type="dxa"/>
            <w:gridSpan w:val="13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не ведется</w:t>
            </w:r>
          </w:p>
        </w:tc>
        <w:tc>
          <w:tcPr>
            <w:tcW w:w="709" w:type="dxa"/>
            <w:gridSpan w:val="2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6270D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6270D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795" w:type="dxa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Сведения представлены</w:t>
            </w:r>
          </w:p>
        </w:tc>
      </w:tr>
      <w:tr w:rsidR="002407B3" w:rsidRPr="005D0307" w:rsidTr="005D0307">
        <w:trPr>
          <w:cantSplit/>
          <w:trHeight w:val="85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:rsidR="002407B3" w:rsidRPr="002C7F8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2C7F87">
              <w:rPr>
                <w:rFonts w:eastAsia="Times New Roman" w:cs="Times New Roman"/>
                <w:sz w:val="16"/>
                <w:szCs w:val="17"/>
                <w:lang w:eastAsia="ar-SA"/>
              </w:rPr>
              <w:t>23.</w:t>
            </w:r>
          </w:p>
        </w:tc>
        <w:tc>
          <w:tcPr>
            <w:tcW w:w="4243" w:type="dxa"/>
            <w:gridSpan w:val="9"/>
            <w:vAlign w:val="center"/>
          </w:tcPr>
          <w:p w:rsidR="002407B3" w:rsidRPr="002C7F8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2C7F87">
              <w:rPr>
                <w:rFonts w:eastAsia="Times New Roman" w:cs="Times New Roman"/>
                <w:sz w:val="16"/>
                <w:szCs w:val="17"/>
                <w:lang w:eastAsia="ar-SA"/>
              </w:rPr>
              <w:t>Предполагаемый характер отношений с Регистратором</w:t>
            </w:r>
          </w:p>
        </w:tc>
        <w:tc>
          <w:tcPr>
            <w:tcW w:w="426" w:type="dxa"/>
            <w:gridSpan w:val="2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6270D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6270D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701" w:type="dxa"/>
            <w:gridSpan w:val="13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краткосрочный</w:t>
            </w:r>
          </w:p>
        </w:tc>
        <w:tc>
          <w:tcPr>
            <w:tcW w:w="709" w:type="dxa"/>
            <w:gridSpan w:val="2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6270D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6270D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795" w:type="dxa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долгосрочный</w:t>
            </w:r>
          </w:p>
        </w:tc>
      </w:tr>
      <w:tr w:rsidR="002407B3" w:rsidRPr="005D0307" w:rsidTr="005D0307">
        <w:trPr>
          <w:cantSplit/>
          <w:trHeight w:val="85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:rsidR="002407B3" w:rsidRPr="002C7F8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2C7F87">
              <w:rPr>
                <w:rFonts w:eastAsia="Times New Roman" w:cs="Times New Roman"/>
                <w:sz w:val="16"/>
                <w:szCs w:val="17"/>
                <w:lang w:eastAsia="ar-SA"/>
              </w:rPr>
              <w:t>24.</w:t>
            </w:r>
          </w:p>
        </w:tc>
        <w:tc>
          <w:tcPr>
            <w:tcW w:w="3109" w:type="dxa"/>
            <w:gridSpan w:val="5"/>
            <w:vAlign w:val="center"/>
          </w:tcPr>
          <w:p w:rsidR="002407B3" w:rsidRPr="002C7F8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2C7F87">
              <w:rPr>
                <w:rFonts w:eastAsia="Times New Roman" w:cs="Times New Roman"/>
                <w:sz w:val="16"/>
                <w:szCs w:val="17"/>
                <w:lang w:eastAsia="ar-SA"/>
              </w:rPr>
              <w:t>Финансовое положение****:</w:t>
            </w:r>
          </w:p>
        </w:tc>
        <w:tc>
          <w:tcPr>
            <w:tcW w:w="426" w:type="dxa"/>
            <w:gridSpan w:val="2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6270D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6270D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134" w:type="dxa"/>
            <w:gridSpan w:val="4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устойчивое</w:t>
            </w:r>
          </w:p>
        </w:tc>
        <w:tc>
          <w:tcPr>
            <w:tcW w:w="708" w:type="dxa"/>
            <w:gridSpan w:val="5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6270D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6270D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418" w:type="dxa"/>
            <w:gridSpan w:val="6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неустойчивое</w:t>
            </w:r>
          </w:p>
        </w:tc>
        <w:tc>
          <w:tcPr>
            <w:tcW w:w="575" w:type="dxa"/>
            <w:gridSpan w:val="2"/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6270D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6270D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504" w:type="dxa"/>
            <w:gridSpan w:val="3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в процедуре банкротства</w:t>
            </w:r>
          </w:p>
        </w:tc>
      </w:tr>
      <w:tr w:rsidR="002407B3" w:rsidRPr="005D0307" w:rsidTr="005D0307">
        <w:trPr>
          <w:cantSplit/>
          <w:trHeight w:val="85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:rsidR="002407B3" w:rsidRPr="002C7F8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2C7F87">
              <w:rPr>
                <w:rFonts w:eastAsia="Times New Roman" w:cs="Times New Roman"/>
                <w:sz w:val="16"/>
                <w:szCs w:val="17"/>
                <w:lang w:eastAsia="ar-SA"/>
              </w:rPr>
              <w:t>25.</w:t>
            </w:r>
          </w:p>
        </w:tc>
        <w:tc>
          <w:tcPr>
            <w:tcW w:w="3109" w:type="dxa"/>
            <w:gridSpan w:val="5"/>
            <w:vAlign w:val="center"/>
          </w:tcPr>
          <w:p w:rsidR="002407B3" w:rsidRPr="002C7F8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2C7F87">
              <w:rPr>
                <w:rFonts w:eastAsia="Times New Roman" w:cs="Times New Roman"/>
                <w:sz w:val="16"/>
                <w:szCs w:val="17"/>
                <w:lang w:eastAsia="ar-SA"/>
              </w:rPr>
              <w:t>Сведения о деловой репутации:*****</w:t>
            </w:r>
          </w:p>
        </w:tc>
        <w:tc>
          <w:tcPr>
            <w:tcW w:w="426" w:type="dxa"/>
            <w:gridSpan w:val="2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6270D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6270D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134" w:type="dxa"/>
            <w:gridSpan w:val="4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наличие</w:t>
            </w:r>
          </w:p>
        </w:tc>
        <w:tc>
          <w:tcPr>
            <w:tcW w:w="708" w:type="dxa"/>
            <w:gridSpan w:val="5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6270D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6270D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418" w:type="dxa"/>
            <w:gridSpan w:val="6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отсутствие</w:t>
            </w:r>
          </w:p>
        </w:tc>
        <w:tc>
          <w:tcPr>
            <w:tcW w:w="575" w:type="dxa"/>
            <w:gridSpan w:val="2"/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</w:p>
        </w:tc>
        <w:tc>
          <w:tcPr>
            <w:tcW w:w="2504" w:type="dxa"/>
            <w:gridSpan w:val="3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</w:tr>
      <w:tr w:rsidR="002407B3" w:rsidRPr="005D0307" w:rsidTr="005D0307">
        <w:trPr>
          <w:cantSplit/>
          <w:trHeight w:val="85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:rsidR="002407B3" w:rsidRPr="002C7F8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2C7F87">
              <w:rPr>
                <w:rFonts w:eastAsia="Times New Roman" w:cs="Times New Roman"/>
                <w:sz w:val="16"/>
                <w:szCs w:val="17"/>
                <w:lang w:eastAsia="ar-SA"/>
              </w:rPr>
              <w:t>26.</w:t>
            </w:r>
          </w:p>
        </w:tc>
        <w:tc>
          <w:tcPr>
            <w:tcW w:w="3109" w:type="dxa"/>
            <w:gridSpan w:val="5"/>
            <w:vAlign w:val="center"/>
          </w:tcPr>
          <w:p w:rsidR="002407B3" w:rsidRPr="002C7F8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2C7F87">
              <w:rPr>
                <w:rFonts w:eastAsia="Times New Roman" w:cs="Times New Roman"/>
                <w:sz w:val="16"/>
                <w:szCs w:val="17"/>
                <w:lang w:eastAsia="ar-SA"/>
              </w:rPr>
              <w:t>Источники происхождения ЦБ:</w:t>
            </w:r>
          </w:p>
        </w:tc>
        <w:tc>
          <w:tcPr>
            <w:tcW w:w="426" w:type="dxa"/>
            <w:gridSpan w:val="2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6270D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6270D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134" w:type="dxa"/>
            <w:gridSpan w:val="4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сделка</w:t>
            </w:r>
          </w:p>
        </w:tc>
        <w:tc>
          <w:tcPr>
            <w:tcW w:w="708" w:type="dxa"/>
            <w:gridSpan w:val="5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6270D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6270D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418" w:type="dxa"/>
            <w:gridSpan w:val="6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наследство</w:t>
            </w:r>
          </w:p>
        </w:tc>
        <w:tc>
          <w:tcPr>
            <w:tcW w:w="575" w:type="dxa"/>
            <w:gridSpan w:val="2"/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6270D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6270D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504" w:type="dxa"/>
            <w:gridSpan w:val="3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Иное (указать)</w:t>
            </w:r>
          </w:p>
        </w:tc>
      </w:tr>
      <w:tr w:rsidR="002407B3" w:rsidRPr="005D0307" w:rsidTr="005D0307">
        <w:trPr>
          <w:cantSplit/>
          <w:trHeight w:val="85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397977894"/>
            <w:placeholder>
              <w:docPart w:val="E3AFD0D502354DD0A0EEA904E6064F2B"/>
            </w:placeholder>
            <w:showingPlcHdr/>
            <w:text/>
          </w:sdtPr>
          <w:sdtEndPr/>
          <w:sdtContent>
            <w:tc>
              <w:tcPr>
                <w:tcW w:w="10206" w:type="dxa"/>
                <w:gridSpan w:val="28"/>
                <w:tcMar>
                  <w:left w:w="0" w:type="dxa"/>
                  <w:right w:w="0" w:type="dxa"/>
                </w:tcMar>
                <w:vAlign w:val="center"/>
              </w:tcPr>
              <w:p w:rsidR="002407B3" w:rsidRPr="005D0307" w:rsidRDefault="002407B3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2407B3" w:rsidRPr="005D0307" w:rsidTr="005D0307">
        <w:trPr>
          <w:cantSplit/>
          <w:trHeight w:val="85"/>
        </w:trPr>
        <w:tc>
          <w:tcPr>
            <w:tcW w:w="10206" w:type="dxa"/>
            <w:gridSpan w:val="28"/>
            <w:tcMar>
              <w:left w:w="0" w:type="dxa"/>
              <w:right w:w="0" w:type="dxa"/>
            </w:tcMar>
            <w:vAlign w:val="center"/>
          </w:tcPr>
          <w:p w:rsidR="002407B3" w:rsidRPr="005D0307" w:rsidRDefault="00DF5BB5" w:rsidP="002C7F8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2C7F87">
              <w:rPr>
                <w:rFonts w:eastAsia="Times New Roman" w:cs="Times New Roman"/>
                <w:sz w:val="16"/>
                <w:szCs w:val="18"/>
                <w:lang w:eastAsia="ar-SA"/>
              </w:rPr>
              <w:t>27. Подтверждаю достоверность сведений, предоставленных мною в настоящей Анкете, а также подтверждаю свое волеизъявление о способе предоставления настоящей Анкет</w:t>
            </w:r>
            <w:r w:rsidR="002C7F87">
              <w:rPr>
                <w:rFonts w:eastAsia="Times New Roman" w:cs="Times New Roman"/>
                <w:sz w:val="16"/>
                <w:szCs w:val="18"/>
                <w:lang w:eastAsia="ar-SA"/>
              </w:rPr>
              <w:t>ы Регистратору, указанном в п. 20</w:t>
            </w:r>
            <w:r w:rsidRPr="002C7F87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. Даю полное, добровольное  согласие на обработку моих персональных данных. Обязуюсь сообщать Регистратору об изменении указанных сведений в порядке, установленном действующим законодательством Российской Федерации. </w:t>
            </w:r>
            <w:r w:rsidR="001528D9" w:rsidRPr="001528D9">
              <w:rPr>
                <w:rFonts w:eastAsia="Times New Roman" w:cs="Times New Roman"/>
                <w:sz w:val="16"/>
                <w:szCs w:val="18"/>
                <w:lang w:eastAsia="ar-SA"/>
              </w:rPr>
              <w:t>АО «СРК» оставляет за собой право в случае неполучения измененных данных считать, что в ранее предоставленных сведениях и документах изменения и дополнения отсутствуют.</w:t>
            </w:r>
          </w:p>
        </w:tc>
      </w:tr>
      <w:tr w:rsidR="00DF5BB5" w:rsidRPr="005D0307" w:rsidTr="005D0307">
        <w:trPr>
          <w:cantSplit/>
          <w:trHeight w:val="85"/>
        </w:trPr>
        <w:tc>
          <w:tcPr>
            <w:tcW w:w="5435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B5" w:rsidRPr="005D0307" w:rsidRDefault="00DF5BB5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b/>
                <w:bCs/>
                <w:i/>
                <w:sz w:val="16"/>
                <w:szCs w:val="18"/>
                <w:lang w:eastAsia="ar-SA"/>
              </w:rPr>
              <w:t>Образец подписи зарегистрированного лица:</w:t>
            </w:r>
          </w:p>
        </w:tc>
        <w:tc>
          <w:tcPr>
            <w:tcW w:w="992" w:type="dxa"/>
            <w:gridSpan w:val="5"/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425" w:type="dxa"/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20"/>
                <w:lang w:eastAsia="ar-SA"/>
              </w:rPr>
              <w:t>27.</w:t>
            </w:r>
          </w:p>
        </w:tc>
        <w:tc>
          <w:tcPr>
            <w:tcW w:w="3354" w:type="dxa"/>
            <w:gridSpan w:val="7"/>
          </w:tcPr>
          <w:p w:rsidR="00DF5BB5" w:rsidRPr="005D0307" w:rsidRDefault="00DF5BB5" w:rsidP="00EE616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20"/>
                <w:lang w:eastAsia="ar-SA"/>
              </w:rPr>
              <w:t>Подпись проставлена в присутствии уполномоченного лица Регистратора.</w:t>
            </w:r>
          </w:p>
        </w:tc>
      </w:tr>
      <w:tr w:rsidR="00DF5BB5" w:rsidRPr="005D0307" w:rsidTr="005D0307">
        <w:trPr>
          <w:cantSplit/>
          <w:trHeight w:val="298"/>
        </w:trPr>
        <w:tc>
          <w:tcPr>
            <w:tcW w:w="543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B5" w:rsidRPr="005D0307" w:rsidRDefault="00DF5BB5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16"/>
                <w:szCs w:val="18"/>
                <w:lang w:eastAsia="ar-SA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1275" w:type="dxa"/>
            <w:gridSpan w:val="5"/>
            <w:tcBorders>
              <w:bottom w:val="single" w:sz="4" w:space="0" w:color="auto"/>
            </w:tcBorders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25" w:type="dxa"/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4"/>
                <w:szCs w:val="18"/>
                <w:lang w:eastAsia="ar-SA"/>
              </w:rPr>
              <w:t>/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84045856"/>
            <w:placeholder>
              <w:docPart w:val="E4214E97EDC942AE922D8F297D5382A4"/>
            </w:placeholder>
            <w:showingPlcHdr/>
            <w:text/>
          </w:sdtPr>
          <w:sdtEndPr/>
          <w:sdtContent>
            <w:tc>
              <w:tcPr>
                <w:tcW w:w="2079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DF5BB5" w:rsidRPr="005D0307" w:rsidRDefault="00FE77EE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4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DF5BB5" w:rsidRPr="005D0307" w:rsidTr="005D0307">
        <w:trPr>
          <w:cantSplit/>
          <w:trHeight w:val="85"/>
        </w:trPr>
        <w:tc>
          <w:tcPr>
            <w:tcW w:w="543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B5" w:rsidRPr="005D0307" w:rsidRDefault="00DF5BB5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16"/>
                <w:szCs w:val="18"/>
                <w:lang w:eastAsia="ar-SA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</w:tcBorders>
            <w:vAlign w:val="center"/>
          </w:tcPr>
          <w:p w:rsidR="00DF5BB5" w:rsidRPr="005D0307" w:rsidRDefault="00DF5BB5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20"/>
                <w:lang w:eastAsia="ar-SA"/>
              </w:rPr>
            </w:pPr>
            <w:r w:rsidRPr="005D0307">
              <w:rPr>
                <w:rFonts w:eastAsia="Times New Roman" w:cs="Times New Roman"/>
                <w:sz w:val="10"/>
                <w:szCs w:val="12"/>
                <w:lang w:eastAsia="ar-SA"/>
              </w:rPr>
              <w:t>(Подпись)</w:t>
            </w:r>
          </w:p>
        </w:tc>
        <w:tc>
          <w:tcPr>
            <w:tcW w:w="425" w:type="dxa"/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DF5BB5" w:rsidRPr="005D0307" w:rsidRDefault="00DF5BB5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bCs/>
                <w:sz w:val="10"/>
                <w:szCs w:val="12"/>
                <w:lang w:eastAsia="ar-SA"/>
              </w:rPr>
              <w:t>(Ф.И.О.)</w:t>
            </w:r>
          </w:p>
        </w:tc>
      </w:tr>
      <w:tr w:rsidR="00DF5BB5" w:rsidRPr="005D0307" w:rsidTr="005D0307">
        <w:trPr>
          <w:cantSplit/>
          <w:trHeight w:val="85"/>
        </w:trPr>
        <w:tc>
          <w:tcPr>
            <w:tcW w:w="543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B5" w:rsidRPr="005D0307" w:rsidRDefault="00DF5BB5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16"/>
                <w:szCs w:val="18"/>
                <w:lang w:eastAsia="ar-SA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DF5BB5" w:rsidRPr="005D0307" w:rsidRDefault="00DF5BB5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0"/>
                <w:szCs w:val="12"/>
                <w:lang w:eastAsia="ar-SA"/>
              </w:rPr>
            </w:pPr>
          </w:p>
        </w:tc>
        <w:tc>
          <w:tcPr>
            <w:tcW w:w="425" w:type="dxa"/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  <w:vAlign w:val="center"/>
          </w:tcPr>
          <w:p w:rsidR="00DF5BB5" w:rsidRPr="005D0307" w:rsidRDefault="00DF5BB5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0"/>
                <w:szCs w:val="12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Дата заполнения</w:t>
            </w:r>
          </w:p>
        </w:tc>
      </w:tr>
      <w:tr w:rsidR="00DF5BB5" w:rsidRPr="005D0307" w:rsidTr="005D0307">
        <w:trPr>
          <w:cantSplit/>
          <w:trHeight w:val="194"/>
        </w:trPr>
        <w:tc>
          <w:tcPr>
            <w:tcW w:w="543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B5" w:rsidRPr="005D0307" w:rsidRDefault="00DF5BB5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16"/>
                <w:szCs w:val="18"/>
                <w:lang w:eastAsia="ar-SA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DF5BB5" w:rsidRPr="005D0307" w:rsidRDefault="00DF5BB5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0"/>
                <w:szCs w:val="12"/>
                <w:lang w:eastAsia="ar-S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572593596"/>
            <w:placeholder>
              <w:docPart w:val="F00001BBF61B4F538699286DCF8B6092"/>
            </w:placeholder>
            <w:showingPlcHdr/>
            <w:text/>
          </w:sdtPr>
          <w:sdtEndPr/>
          <w:sdtContent>
            <w:tc>
              <w:tcPr>
                <w:tcW w:w="2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F5BB5" w:rsidRPr="005D0307" w:rsidRDefault="00FE77EE" w:rsidP="00DF5BB5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10"/>
                    <w:szCs w:val="12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DF5BB5" w:rsidRPr="005D0307" w:rsidTr="005D0307">
        <w:trPr>
          <w:cantSplit/>
          <w:trHeight w:val="85"/>
        </w:trPr>
        <w:tc>
          <w:tcPr>
            <w:tcW w:w="10206" w:type="dxa"/>
            <w:gridSpan w:val="28"/>
            <w:tcMar>
              <w:left w:w="0" w:type="dxa"/>
              <w:right w:w="0" w:type="dxa"/>
            </w:tcMar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</w:tr>
      <w:tr w:rsidR="00DF5BB5" w:rsidRPr="005D0307" w:rsidTr="005D0307">
        <w:trPr>
          <w:cantSplit/>
          <w:trHeight w:val="85"/>
        </w:trPr>
        <w:tc>
          <w:tcPr>
            <w:tcW w:w="10206" w:type="dxa"/>
            <w:gridSpan w:val="28"/>
            <w:tcMar>
              <w:left w:w="0" w:type="dxa"/>
              <w:right w:w="0" w:type="dxa"/>
            </w:tcMar>
            <w:vAlign w:val="center"/>
          </w:tcPr>
          <w:p w:rsidR="00DF5BB5" w:rsidRPr="005D0307" w:rsidRDefault="00DF5BB5" w:rsidP="00DF5BB5">
            <w:pPr>
              <w:spacing w:line="240" w:lineRule="auto"/>
              <w:ind w:left="-142" w:right="54" w:firstLine="142"/>
              <w:contextualSpacing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Заполняя раздел, приведенный ниже, зарегистрированное лицо тем самым дает распоряжение регистратору предоставить доступ к мобильному приложению / выполнить изменение данных:</w:t>
            </w:r>
          </w:p>
        </w:tc>
      </w:tr>
      <w:tr w:rsidR="00DF5BB5" w:rsidRPr="005D0307" w:rsidTr="005D0307">
        <w:trPr>
          <w:cantSplit/>
          <w:trHeight w:val="85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6270D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6270D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874" w:type="dxa"/>
            <w:gridSpan w:val="27"/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В соответствии с Условиями использования мобильного приложения при электронном взаимодействии с АО «СРК» (далее — Условия) прошу сформировать и направить на указанный в настоящей Анкете номер мобильного телефона Ключ электронной подписи для авторизации в мобильном приложении «Регистратор АО СРК». Кодовое слово __________________</w:t>
            </w:r>
          </w:p>
        </w:tc>
      </w:tr>
      <w:tr w:rsidR="00DF5BB5" w:rsidRPr="005D0307" w:rsidTr="005D0307">
        <w:trPr>
          <w:cantSplit/>
          <w:trHeight w:val="85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6270D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6270D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874" w:type="dxa"/>
            <w:gridSpan w:val="27"/>
            <w:vAlign w:val="center"/>
          </w:tcPr>
          <w:p w:rsidR="00DF5BB5" w:rsidRPr="005D0307" w:rsidRDefault="00DF5BB5" w:rsidP="00DF5BB5">
            <w:pPr>
              <w:shd w:val="clear" w:color="auto" w:fill="FFFFFF"/>
              <w:spacing w:after="0" w:line="240" w:lineRule="atLeast"/>
              <w:textAlignment w:val="baseline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Прошу учесть изменение ранее предоставленных данных (п.п.12, 13 настоящей Анкеты)  в целях пользования мобильным приложением</w:t>
            </w:r>
          </w:p>
          <w:p w:rsidR="00DF5BB5" w:rsidRPr="005D0307" w:rsidRDefault="00DF5BB5" w:rsidP="00DF5BB5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С Условиями (в том числе касающимися обработки персональных данных), размещёнными на официальном сайте АО «СРК» в сети Интернет www.zao-srk.ru, ознакомле</w:t>
            </w:r>
            <w:proofErr w:type="gramStart"/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н(</w:t>
            </w:r>
            <w:proofErr w:type="gramEnd"/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а), принимаю Условия в полном объеме и обязуюсь их выполнять.</w:t>
            </w:r>
          </w:p>
        </w:tc>
      </w:tr>
      <w:tr w:rsidR="00DF5BB5" w:rsidRPr="005D0307" w:rsidTr="005D0307">
        <w:trPr>
          <w:cantSplit/>
          <w:trHeight w:val="85"/>
        </w:trPr>
        <w:tc>
          <w:tcPr>
            <w:tcW w:w="5010" w:type="dxa"/>
            <w:gridSpan w:val="1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F5BB5" w:rsidRPr="005D0307" w:rsidRDefault="00DF5BB5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4"/>
                <w:szCs w:val="18"/>
                <w:lang w:eastAsia="ar-SA"/>
              </w:rPr>
              <w:t>//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979417691"/>
            <w:placeholder>
              <w:docPart w:val="57F91AA7BF9041F5A454AE5B337D4DF4"/>
            </w:placeholder>
            <w:showingPlcHdr/>
            <w:text/>
          </w:sdtPr>
          <w:sdtEndPr/>
          <w:sdtContent>
            <w:tc>
              <w:tcPr>
                <w:tcW w:w="4771" w:type="dxa"/>
                <w:gridSpan w:val="13"/>
                <w:tcBorders>
                  <w:bottom w:val="single" w:sz="4" w:space="0" w:color="auto"/>
                </w:tcBorders>
                <w:vAlign w:val="center"/>
              </w:tcPr>
              <w:p w:rsidR="00DF5BB5" w:rsidRPr="005D0307" w:rsidRDefault="00FE77EE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4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DF5BB5" w:rsidRPr="005D0307" w:rsidTr="005D0307">
        <w:trPr>
          <w:cantSplit/>
          <w:trHeight w:val="85"/>
        </w:trPr>
        <w:tc>
          <w:tcPr>
            <w:tcW w:w="5010" w:type="dxa"/>
            <w:gridSpan w:val="1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B5" w:rsidRPr="005D0307" w:rsidRDefault="00DF5BB5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b/>
                <w:bCs/>
                <w:sz w:val="16"/>
                <w:szCs w:val="18"/>
                <w:lang w:eastAsia="ar-SA"/>
              </w:rPr>
              <w:t>Подпись зарегистрированного лица:</w:t>
            </w:r>
          </w:p>
        </w:tc>
        <w:tc>
          <w:tcPr>
            <w:tcW w:w="425" w:type="dxa"/>
            <w:gridSpan w:val="2"/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4771" w:type="dxa"/>
            <w:gridSpan w:val="13"/>
            <w:vAlign w:val="center"/>
          </w:tcPr>
          <w:p w:rsidR="00DF5BB5" w:rsidRPr="005D0307" w:rsidRDefault="00DF5BB5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Ф.И.О.</w:t>
            </w:r>
          </w:p>
        </w:tc>
      </w:tr>
    </w:tbl>
    <w:p w:rsidR="00785469" w:rsidRPr="005D0307" w:rsidRDefault="00785469" w:rsidP="00DF5BB5">
      <w:pPr>
        <w:rPr>
          <w:rFonts w:cs="Times New Roman"/>
        </w:rPr>
      </w:pPr>
    </w:p>
    <w:sectPr w:rsidR="00785469" w:rsidRPr="005D0307" w:rsidSect="00D45A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52" w:right="1080" w:bottom="993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0D6" w:rsidRDefault="006270D6" w:rsidP="000A38CC">
      <w:pPr>
        <w:spacing w:after="0" w:line="240" w:lineRule="auto"/>
      </w:pPr>
      <w:r>
        <w:separator/>
      </w:r>
    </w:p>
  </w:endnote>
  <w:endnote w:type="continuationSeparator" w:id="0">
    <w:p w:rsidR="006270D6" w:rsidRDefault="006270D6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Look w:val="04A0" w:firstRow="1" w:lastRow="0" w:firstColumn="1" w:lastColumn="0" w:noHBand="0" w:noVBand="1"/>
    </w:tblPr>
    <w:tblGrid>
      <w:gridCol w:w="10461"/>
    </w:tblGrid>
    <w:tr w:rsidR="00D45ADB" w:rsidRPr="00AF3637" w:rsidTr="001528D9">
      <w:tc>
        <w:tcPr>
          <w:tcW w:w="10491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D45ADB" w:rsidRDefault="00D45ADB" w:rsidP="003E60FB">
          <w:pPr>
            <w:pStyle w:val="af2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</w:t>
          </w:r>
          <w:r w:rsidRPr="00685B52">
            <w:rPr>
              <w:rFonts w:ascii="Arial" w:hAnsi="Arial" w:cs="Arial"/>
              <w:b/>
              <w:i/>
              <w:sz w:val="12"/>
              <w:szCs w:val="12"/>
            </w:rPr>
            <w:t xml:space="preserve">В случае утвердительного ответа обязательно заполнение и представление Регистратору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Форма - 015</w:t>
          </w:r>
          <w:r w:rsidRPr="001B6954">
            <w:rPr>
              <w:rFonts w:ascii="Arial" w:hAnsi="Arial" w:cs="Arial"/>
              <w:b/>
              <w:i/>
              <w:sz w:val="12"/>
              <w:szCs w:val="12"/>
            </w:rPr>
            <w:t xml:space="preserve"> СПВК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ОЛДЛФЛ</w:t>
          </w:r>
          <w:r w:rsidRPr="00683EDC">
            <w:rPr>
              <w:rFonts w:ascii="Arial" w:hAnsi="Arial" w:cs="Arial"/>
              <w:b/>
              <w:i/>
              <w:sz w:val="12"/>
              <w:szCs w:val="12"/>
            </w:rPr>
            <w:t>.</w:t>
          </w:r>
        </w:p>
        <w:p w:rsidR="00D45ADB" w:rsidRDefault="00D45ADB" w:rsidP="003E60FB">
          <w:pPr>
            <w:pStyle w:val="af2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**</w:t>
          </w:r>
          <w:r w:rsidRPr="00685B52">
            <w:rPr>
              <w:rFonts w:ascii="Arial" w:hAnsi="Arial" w:cs="Arial"/>
              <w:b/>
              <w:i/>
              <w:sz w:val="12"/>
              <w:szCs w:val="12"/>
            </w:rPr>
            <w:t xml:space="preserve"> В случае утвердительного ответа обязательно заполнение и представление Регистратору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Ф</w:t>
          </w:r>
          <w:r w:rsidRPr="001B6954">
            <w:rPr>
              <w:rFonts w:ascii="Arial" w:hAnsi="Arial" w:cs="Arial"/>
              <w:b/>
              <w:i/>
              <w:sz w:val="12"/>
              <w:szCs w:val="12"/>
            </w:rPr>
            <w:t>орма - 010 СПВК ОЛБВ</w:t>
          </w:r>
          <w:r w:rsidRPr="00683EDC">
            <w:rPr>
              <w:rFonts w:ascii="Arial" w:hAnsi="Arial" w:cs="Arial"/>
              <w:b/>
              <w:i/>
              <w:sz w:val="12"/>
              <w:szCs w:val="12"/>
            </w:rPr>
            <w:t>.</w:t>
          </w:r>
        </w:p>
        <w:p w:rsidR="00D45ADB" w:rsidRDefault="00D45ADB" w:rsidP="003E60FB">
          <w:pPr>
            <w:pStyle w:val="af2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***</w:t>
          </w:r>
          <w:r w:rsidRPr="00685B52">
            <w:rPr>
              <w:rFonts w:ascii="Arial" w:hAnsi="Arial" w:cs="Arial"/>
              <w:b/>
              <w:i/>
              <w:sz w:val="12"/>
              <w:szCs w:val="12"/>
            </w:rPr>
            <w:t xml:space="preserve"> В случае утвердительного ответа обязательно заполнение и представление Регистратору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Форма - 009 СПВК Анкета ВПФЛ</w:t>
          </w:r>
          <w:r w:rsidRPr="00683EDC">
            <w:rPr>
              <w:rFonts w:ascii="Arial" w:hAnsi="Arial" w:cs="Arial"/>
              <w:b/>
              <w:i/>
              <w:sz w:val="12"/>
              <w:szCs w:val="12"/>
            </w:rPr>
            <w:t>.</w:t>
          </w:r>
        </w:p>
        <w:p w:rsidR="00D45ADB" w:rsidRDefault="00D45ADB" w:rsidP="003E60FB">
          <w:pPr>
            <w:pStyle w:val="af2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**** Необходимо представить один или несколько документов подтверждающих финансовое положение (список документов доступен на оф. сайте Регистратора)</w:t>
          </w:r>
        </w:p>
        <w:p w:rsidR="00D45ADB" w:rsidRPr="00A8534F" w:rsidRDefault="00D45ADB" w:rsidP="003E60FB">
          <w:pPr>
            <w:pStyle w:val="af2"/>
            <w:jc w:val="both"/>
            <w:rPr>
              <w:rFonts w:ascii="Arial" w:hAnsi="Arial" w:cs="Arial"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*****</w:t>
          </w:r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В случае наличия, предоставить регистратору, отзывы (в произвольной письменной форме, при возможности их получения) о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ИП</w:t>
          </w:r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 других клиентов данной организации, имеющих с ним деловые отношения; и (или) отзывы (в произвольной письменной форме, при возможности их получения) от кредитных организаций и (или) </w:t>
          </w:r>
          <w:proofErr w:type="spellStart"/>
          <w:r w:rsidRPr="000F6F41">
            <w:rPr>
              <w:rFonts w:ascii="Arial" w:hAnsi="Arial" w:cs="Arial"/>
              <w:b/>
              <w:i/>
              <w:sz w:val="12"/>
              <w:szCs w:val="12"/>
            </w:rPr>
            <w:t>некредитных</w:t>
          </w:r>
          <w:proofErr w:type="spellEnd"/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 финансовых организаций, в которых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ИП находится (находился</w:t>
          </w:r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) на обслуживании, с информацией этих кредитных организаций и (или) </w:t>
          </w:r>
          <w:proofErr w:type="spellStart"/>
          <w:r w:rsidRPr="000F6F41">
            <w:rPr>
              <w:rFonts w:ascii="Arial" w:hAnsi="Arial" w:cs="Arial"/>
              <w:b/>
              <w:i/>
              <w:sz w:val="12"/>
              <w:szCs w:val="12"/>
            </w:rPr>
            <w:t>некредитных</w:t>
          </w:r>
          <w:proofErr w:type="spellEnd"/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 финансовых организаций об оценке деловой репутации данного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ИП</w:t>
          </w:r>
          <w:r w:rsidRPr="000F6F41">
            <w:rPr>
              <w:rFonts w:ascii="Arial" w:hAnsi="Arial" w:cs="Arial"/>
              <w:b/>
              <w:i/>
              <w:sz w:val="12"/>
              <w:szCs w:val="12"/>
            </w:rPr>
            <w:t>).</w:t>
          </w:r>
        </w:p>
      </w:tc>
    </w:tr>
    <w:tr w:rsidR="00D45ADB" w:rsidRPr="00AF3637" w:rsidTr="001528D9">
      <w:tc>
        <w:tcPr>
          <w:tcW w:w="10491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D45ADB" w:rsidRPr="0089009C" w:rsidRDefault="00D45ADB" w:rsidP="003E60FB">
          <w:pPr>
            <w:pStyle w:val="af2"/>
            <w:spacing w:line="180" w:lineRule="auto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89009C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</w:tc>
    </w:tr>
  </w:tbl>
  <w:p w:rsidR="00D45ADB" w:rsidRDefault="00D45AD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D45ADB" w:rsidRPr="00135D3D" w:rsidTr="003E60FB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D45ADB" w:rsidRPr="00135D3D" w:rsidRDefault="00D45ADB" w:rsidP="003E60FB">
          <w:pPr>
            <w:pStyle w:val="af2"/>
            <w:spacing w:before="40" w:line="180" w:lineRule="auto"/>
            <w:rPr>
              <w:bCs/>
              <w:i/>
              <w:sz w:val="12"/>
              <w:szCs w:val="12"/>
            </w:rPr>
          </w:pPr>
          <w:r w:rsidRPr="00135D3D">
            <w:rPr>
              <w:bCs/>
              <w:i/>
              <w:sz w:val="12"/>
              <w:szCs w:val="12"/>
            </w:rPr>
            <w:t>* При открытии лицевого счета обязательно заполнение и предоставление заявления на открытие счета в реестре</w:t>
          </w:r>
        </w:p>
        <w:p w:rsidR="00D45ADB" w:rsidRPr="00135D3D" w:rsidRDefault="00D45ADB" w:rsidP="003E60FB">
          <w:pPr>
            <w:pStyle w:val="af2"/>
            <w:spacing w:before="40" w:line="180" w:lineRule="auto"/>
            <w:rPr>
              <w:bCs/>
              <w:i/>
              <w:sz w:val="12"/>
              <w:szCs w:val="12"/>
            </w:rPr>
          </w:pPr>
          <w:r>
            <w:rPr>
              <w:bCs/>
              <w:i/>
              <w:sz w:val="12"/>
              <w:szCs w:val="12"/>
            </w:rPr>
            <w:t xml:space="preserve">**Налоговыми резидентами признаются физические лица, фактически находящиеся в Российской Федерации не менее 183 календарных дней в течение 12 следующих подряд месяцев. </w:t>
          </w:r>
          <w:proofErr w:type="gramStart"/>
          <w:r>
            <w:rPr>
              <w:bCs/>
              <w:i/>
              <w:sz w:val="12"/>
              <w:szCs w:val="12"/>
            </w:rPr>
            <w:t>Период нахождения физического лица в Российской Федерации не прерывается на периоды его выезда за пределы территории Российской Федерации для краткосрочного (менее шести месяцев) лечения или обучения, а также для исполнения трудовых или иных обязанностей, связанных с выполнением работ (оказанием услуг) на морских месторождениях углеводородного сырья.</w:t>
          </w:r>
          <w:proofErr w:type="gramEnd"/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D45ADB" w:rsidRPr="00135D3D" w:rsidRDefault="00D45ADB" w:rsidP="003E60FB">
          <w:pPr>
            <w:pStyle w:val="af2"/>
            <w:spacing w:before="40" w:line="180" w:lineRule="auto"/>
            <w:rPr>
              <w:bCs/>
              <w:i/>
              <w:sz w:val="12"/>
              <w:szCs w:val="12"/>
            </w:rPr>
          </w:pPr>
        </w:p>
        <w:p w:rsidR="00D45ADB" w:rsidRPr="00135D3D" w:rsidRDefault="00D45ADB" w:rsidP="003E60FB">
          <w:pPr>
            <w:pStyle w:val="af2"/>
            <w:spacing w:before="40" w:line="180" w:lineRule="auto"/>
            <w:rPr>
              <w:bCs/>
              <w:i/>
              <w:sz w:val="12"/>
              <w:szCs w:val="12"/>
            </w:rPr>
          </w:pPr>
        </w:p>
        <w:p w:rsidR="00D45ADB" w:rsidRPr="00135D3D" w:rsidRDefault="00D45ADB" w:rsidP="003E60FB">
          <w:pPr>
            <w:pStyle w:val="af2"/>
            <w:spacing w:before="40" w:line="180" w:lineRule="auto"/>
            <w:rPr>
              <w:bCs/>
              <w:i/>
              <w:sz w:val="12"/>
              <w:szCs w:val="12"/>
            </w:rPr>
          </w:pPr>
          <w:r w:rsidRPr="00135D3D">
            <w:rPr>
              <w:bCs/>
              <w:i/>
              <w:sz w:val="12"/>
              <w:szCs w:val="12"/>
            </w:rPr>
            <w:t>Продолжение на обороте</w:t>
          </w:r>
        </w:p>
      </w:tc>
    </w:tr>
  </w:tbl>
  <w:p w:rsidR="00D45ADB" w:rsidRDefault="00D45ADB" w:rsidP="00D45AD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0D6" w:rsidRDefault="006270D6" w:rsidP="000A38CC">
      <w:pPr>
        <w:spacing w:after="0" w:line="240" w:lineRule="auto"/>
      </w:pPr>
      <w:r>
        <w:separator/>
      </w:r>
    </w:p>
  </w:footnote>
  <w:footnote w:type="continuationSeparator" w:id="0">
    <w:p w:rsidR="006270D6" w:rsidRDefault="006270D6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Ind w:w="-34" w:type="dxa"/>
      <w:tblLook w:val="01E0" w:firstRow="1" w:lastRow="1" w:firstColumn="1" w:lastColumn="1" w:noHBand="0" w:noVBand="0"/>
    </w:tblPr>
    <w:tblGrid>
      <w:gridCol w:w="3877"/>
      <w:gridCol w:w="4213"/>
      <w:gridCol w:w="2371"/>
    </w:tblGrid>
    <w:tr w:rsidR="00D45ADB" w:rsidRPr="0096245E" w:rsidTr="001528D9">
      <w:tc>
        <w:tcPr>
          <w:tcW w:w="7621" w:type="dxa"/>
          <w:gridSpan w:val="2"/>
        </w:tcPr>
        <w:p w:rsidR="00D45ADB" w:rsidRPr="0096245E" w:rsidRDefault="00D45ADB" w:rsidP="003E60FB">
          <w:pPr>
            <w:pStyle w:val="af0"/>
            <w:jc w:val="both"/>
            <w:rPr>
              <w:rFonts w:ascii="Times New Roman CYR" w:hAnsi="Times New Roman CYR"/>
              <w:i/>
              <w:sz w:val="16"/>
              <w:szCs w:val="16"/>
            </w:rPr>
          </w:pPr>
          <w:r>
            <w:rPr>
              <w:rFonts w:ascii="Times New Roman CYR" w:hAnsi="Times New Roman CYR"/>
              <w:i/>
              <w:sz w:val="16"/>
              <w:szCs w:val="16"/>
            </w:rPr>
            <w:t xml:space="preserve">Технологические отметки </w:t>
          </w:r>
        </w:p>
      </w:tc>
      <w:tc>
        <w:tcPr>
          <w:tcW w:w="2234" w:type="dxa"/>
        </w:tcPr>
        <w:p w:rsidR="00D45ADB" w:rsidRPr="0096245E" w:rsidRDefault="00D45ADB" w:rsidP="00C8233E">
          <w:pPr>
            <w:pStyle w:val="af0"/>
            <w:jc w:val="right"/>
            <w:rPr>
              <w:rFonts w:ascii="Times New Roman CYR" w:hAnsi="Times New Roman CYR"/>
              <w:i/>
              <w:sz w:val="16"/>
              <w:szCs w:val="16"/>
            </w:rPr>
          </w:pPr>
          <w:r>
            <w:rPr>
              <w:i/>
              <w:iCs/>
              <w:sz w:val="14"/>
              <w:szCs w:val="14"/>
            </w:rPr>
            <w:t>Форма №</w:t>
          </w:r>
          <w:r w:rsidR="00C8233E">
            <w:rPr>
              <w:i/>
              <w:iCs/>
              <w:sz w:val="14"/>
              <w:szCs w:val="14"/>
            </w:rPr>
            <w:t>7</w:t>
          </w:r>
        </w:p>
      </w:tc>
    </w:tr>
    <w:tr w:rsidR="00D45ADB" w:rsidRPr="0096245E" w:rsidTr="001528D9">
      <w:tc>
        <w:tcPr>
          <w:tcW w:w="3652" w:type="dxa"/>
        </w:tcPr>
        <w:p w:rsidR="00D45ADB" w:rsidRPr="0096245E" w:rsidRDefault="00D45ADB" w:rsidP="003E60FB">
          <w:pPr>
            <w:pStyle w:val="af0"/>
            <w:jc w:val="both"/>
            <w:rPr>
              <w:rFonts w:ascii="Times New Roman CYR" w:hAnsi="Times New Roman CYR"/>
              <w:i/>
              <w:sz w:val="16"/>
              <w:szCs w:val="16"/>
            </w:rPr>
          </w:pPr>
          <w:r w:rsidRPr="0096245E">
            <w:rPr>
              <w:rFonts w:ascii="Times New Roman CYR" w:hAnsi="Times New Roman CYR"/>
              <w:i/>
              <w:sz w:val="16"/>
              <w:szCs w:val="16"/>
            </w:rPr>
            <w:t>Входящий номер _____________________</w:t>
          </w:r>
        </w:p>
      </w:tc>
      <w:tc>
        <w:tcPr>
          <w:tcW w:w="3969" w:type="dxa"/>
        </w:tcPr>
        <w:p w:rsidR="00D45ADB" w:rsidRPr="0096245E" w:rsidRDefault="00D45ADB" w:rsidP="003E60FB">
          <w:pPr>
            <w:pStyle w:val="af0"/>
            <w:rPr>
              <w:rFonts w:ascii="Times New Roman CYR" w:hAnsi="Times New Roman CYR"/>
              <w:i/>
              <w:sz w:val="16"/>
              <w:szCs w:val="16"/>
            </w:rPr>
          </w:pPr>
          <w:r w:rsidRPr="0096245E">
            <w:rPr>
              <w:rFonts w:ascii="Times New Roman CYR" w:hAnsi="Times New Roman CYR"/>
              <w:i/>
              <w:sz w:val="16"/>
              <w:szCs w:val="16"/>
            </w:rPr>
            <w:t>Дата регистрации _______.______._________</w:t>
          </w:r>
          <w:proofErr w:type="gramStart"/>
          <w:r w:rsidRPr="0096245E">
            <w:rPr>
              <w:rFonts w:ascii="Times New Roman CYR" w:hAnsi="Times New Roman CYR"/>
              <w:i/>
              <w:sz w:val="16"/>
              <w:szCs w:val="16"/>
            </w:rPr>
            <w:t>г</w:t>
          </w:r>
          <w:proofErr w:type="gramEnd"/>
          <w:r w:rsidRPr="0096245E">
            <w:rPr>
              <w:rFonts w:ascii="Times New Roman CYR" w:hAnsi="Times New Roman CYR"/>
              <w:i/>
              <w:sz w:val="16"/>
              <w:szCs w:val="16"/>
            </w:rPr>
            <w:t>.</w:t>
          </w:r>
        </w:p>
      </w:tc>
      <w:tc>
        <w:tcPr>
          <w:tcW w:w="2234" w:type="dxa"/>
        </w:tcPr>
        <w:p w:rsidR="00D45ADB" w:rsidRPr="0096245E" w:rsidRDefault="00D45ADB" w:rsidP="001528D9">
          <w:pPr>
            <w:pStyle w:val="af0"/>
            <w:jc w:val="right"/>
            <w:rPr>
              <w:rFonts w:ascii="Times New Roman CYR" w:hAnsi="Times New Roman CYR"/>
              <w:i/>
              <w:sz w:val="16"/>
              <w:szCs w:val="16"/>
            </w:rPr>
          </w:pPr>
        </w:p>
      </w:tc>
    </w:tr>
  </w:tbl>
  <w:p w:rsidR="00D45ADB" w:rsidRDefault="00D45ADB" w:rsidP="00D45AD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7016821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F87">
          <w:rPr>
            <w:noProof/>
          </w:rPr>
          <w:t>3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Ind w:w="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231"/>
    </w:tblGrid>
    <w:tr w:rsidR="009D7EFA" w:rsidRPr="005937E1" w:rsidTr="005D0307">
      <w:trPr>
        <w:cantSplit/>
        <w:trHeight w:val="227"/>
      </w:trPr>
      <w:tc>
        <w:tcPr>
          <w:tcW w:w="5152" w:type="dxa"/>
          <w:vAlign w:val="center"/>
        </w:tcPr>
        <w:p w:rsidR="009D7EFA" w:rsidRPr="005937E1" w:rsidRDefault="009D7EFA" w:rsidP="000A0044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</w:rPr>
            <w:t xml:space="preserve">Правила ведения реестра </w:t>
          </w:r>
          <w:r w:rsidRPr="00AA3CE8">
            <w:rPr>
              <w:i/>
              <w:iCs/>
              <w:sz w:val="14"/>
              <w:szCs w:val="14"/>
            </w:rPr>
            <w:t>АО</w:t>
          </w:r>
          <w:r>
            <w:rPr>
              <w:i/>
              <w:iCs/>
              <w:sz w:val="14"/>
              <w:szCs w:val="14"/>
            </w:rPr>
            <w:t xml:space="preserve"> «СРК»</w:t>
          </w:r>
        </w:p>
      </w:tc>
      <w:tc>
        <w:tcPr>
          <w:tcW w:w="5152" w:type="dxa"/>
          <w:vAlign w:val="center"/>
        </w:tcPr>
        <w:p w:rsidR="009D7EFA" w:rsidRPr="005937E1" w:rsidRDefault="009D7EFA" w:rsidP="00C8233E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 w:rsidRPr="00AA3CE8">
            <w:rPr>
              <w:i/>
              <w:iCs/>
              <w:sz w:val="14"/>
              <w:szCs w:val="14"/>
            </w:rPr>
            <w:t>Форма №</w:t>
          </w:r>
          <w:r w:rsidR="00C8233E">
            <w:rPr>
              <w:i/>
              <w:iCs/>
              <w:sz w:val="14"/>
              <w:szCs w:val="14"/>
            </w:rPr>
            <w:t>7</w:t>
          </w:r>
        </w:p>
      </w:tc>
    </w:tr>
  </w:tbl>
  <w:p w:rsidR="00D45ADB" w:rsidRPr="009D7EFA" w:rsidRDefault="00D45ADB">
    <w:pPr>
      <w:pStyle w:val="af0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35pt;height:12.15pt" o:bullet="t">
        <v:imagedata r:id="rId1" o:title="clip_image001"/>
      </v:shape>
    </w:pict>
  </w:numPicBullet>
  <w:numPicBullet w:numPicBulletId="1">
    <w:pict>
      <v:shape id="_x0000_i1029" type="#_x0000_t75" style="width:11.2pt;height:11.2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1F62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8D9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C76AB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4EC8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7B3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4688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C7F87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4D0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1E37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4F53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09EA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15D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307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1D8D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0D6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4E27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469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3E6"/>
    <w:rsid w:val="008E684A"/>
    <w:rsid w:val="008E6A4F"/>
    <w:rsid w:val="008E6E27"/>
    <w:rsid w:val="008E7043"/>
    <w:rsid w:val="008E77FE"/>
    <w:rsid w:val="008E78E5"/>
    <w:rsid w:val="008F0C3D"/>
    <w:rsid w:val="008F140E"/>
    <w:rsid w:val="008F14B1"/>
    <w:rsid w:val="008F14E7"/>
    <w:rsid w:val="008F1BCE"/>
    <w:rsid w:val="008F1E4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D7EFA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4CFE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233E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72F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A4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D94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5ADB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5BB5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3E66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15D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238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7EE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8569716FBDA4A54AF3398776A80DC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757E57-E76D-46C5-986E-E0D12F406CD4}"/>
      </w:docPartPr>
      <w:docPartBody>
        <w:p w:rsidR="00F34433" w:rsidRDefault="00F34433" w:rsidP="00F34433">
          <w:pPr>
            <w:pStyle w:val="98569716FBDA4A54AF3398776A80DC2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5FAF8889A874F589C9E39A406908F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CADEE4-E89F-4B5D-8B0A-B7330006E9EF}"/>
      </w:docPartPr>
      <w:docPartBody>
        <w:p w:rsidR="00F34433" w:rsidRDefault="00F34433" w:rsidP="00F34433">
          <w:pPr>
            <w:pStyle w:val="25FAF8889A874F589C9E39A406908F86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FAA6AA0CD3B447FA430A520E48291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091F5C-709D-4174-A4A3-D95E9BF9A190}"/>
      </w:docPartPr>
      <w:docPartBody>
        <w:p w:rsidR="00F34433" w:rsidRDefault="00F34433" w:rsidP="00F34433">
          <w:pPr>
            <w:pStyle w:val="8FAA6AA0CD3B447FA430A520E48291DC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ECF03F9E9DC4F039BA0D6D422E44F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12F2B5-72C1-48DE-8A1C-BE1122BE6604}"/>
      </w:docPartPr>
      <w:docPartBody>
        <w:p w:rsidR="00F34433" w:rsidRDefault="00F34433" w:rsidP="00F34433">
          <w:pPr>
            <w:pStyle w:val="2ECF03F9E9DC4F039BA0D6D422E44FA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F326B897A5B4EAA8C9CFC220BC0C3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C6FED5-1AA3-46ED-AC03-89096BC8AA29}"/>
      </w:docPartPr>
      <w:docPartBody>
        <w:p w:rsidR="00F34433" w:rsidRDefault="00F34433" w:rsidP="00F34433">
          <w:pPr>
            <w:pStyle w:val="CF326B897A5B4EAA8C9CFC220BC0C31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AAB25A6B59847BD897D98B22288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D505E5-A768-4CE5-84C7-78185C2CFA8D}"/>
      </w:docPartPr>
      <w:docPartBody>
        <w:p w:rsidR="00F34433" w:rsidRDefault="00F34433" w:rsidP="00F34433">
          <w:pPr>
            <w:pStyle w:val="4AAB25A6B59847BD897D98B22288E7E6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04FF530E8EA4D559E83EB8443E455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B118AD-6771-453C-9F68-9D1D5D456B62}"/>
      </w:docPartPr>
      <w:docPartBody>
        <w:p w:rsidR="00F34433" w:rsidRDefault="00F34433" w:rsidP="00F34433">
          <w:pPr>
            <w:pStyle w:val="504FF530E8EA4D559E83EB8443E455C3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163896DEDF4404C90BCF9E8D4B115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EC4F69-25A6-45A3-B4F4-397B1097B869}"/>
      </w:docPartPr>
      <w:docPartBody>
        <w:p w:rsidR="00F34433" w:rsidRDefault="00F34433" w:rsidP="00F34433">
          <w:pPr>
            <w:pStyle w:val="3163896DEDF4404C90BCF9E8D4B1157C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A8A30007F234742B12E5722CFF30A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1F64B5-A273-4A1D-B6BC-A4050E6915CA}"/>
      </w:docPartPr>
      <w:docPartBody>
        <w:p w:rsidR="00F34433" w:rsidRDefault="00F34433" w:rsidP="00F34433">
          <w:pPr>
            <w:pStyle w:val="7A8A30007F234742B12E5722CFF30A3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D4E5323F4C04A65B0C4873AC0AE78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E217BC-9C50-4FCC-B89A-854EC1EBF01E}"/>
      </w:docPartPr>
      <w:docPartBody>
        <w:p w:rsidR="00F34433" w:rsidRDefault="00F34433" w:rsidP="00F34433">
          <w:pPr>
            <w:pStyle w:val="FD4E5323F4C04A65B0C4873AC0AE789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F5EE3DABFD34ABBBC22E9BA3AA619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F88650-32A7-4115-AF73-6C45CAA9D078}"/>
      </w:docPartPr>
      <w:docPartBody>
        <w:p w:rsidR="00F34433" w:rsidRDefault="00F34433" w:rsidP="00F34433">
          <w:pPr>
            <w:pStyle w:val="BF5EE3DABFD34ABBBC22E9BA3AA61918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F9A0C4DF0C44F76953CB77BBBD091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035550-3D12-4EAF-B8B3-4FDA7870E916}"/>
      </w:docPartPr>
      <w:docPartBody>
        <w:p w:rsidR="00F34433" w:rsidRDefault="00F34433" w:rsidP="00F34433">
          <w:pPr>
            <w:pStyle w:val="5F9A0C4DF0C44F76953CB77BBBD09129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26CAD51E3FA4083AB7F4BA1FD016D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C0B22E-02B4-47C4-A457-788F712D13F5}"/>
      </w:docPartPr>
      <w:docPartBody>
        <w:p w:rsidR="000518E8" w:rsidRDefault="00576A6B" w:rsidP="00576A6B">
          <w:pPr>
            <w:pStyle w:val="F26CAD51E3FA4083AB7F4BA1FD016DB9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A622495ED9447788E182D7F6A7825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319882-EC8F-46C4-BB87-7FA7262B1E29}"/>
      </w:docPartPr>
      <w:docPartBody>
        <w:p w:rsidR="000518E8" w:rsidRDefault="00576A6B" w:rsidP="00576A6B">
          <w:pPr>
            <w:pStyle w:val="6A622495ED9447788E182D7F6A78253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58140A47AC746639FAF4E2C1CC37E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BF1A23-9503-4858-9163-5917737E5CBA}"/>
      </w:docPartPr>
      <w:docPartBody>
        <w:p w:rsidR="000518E8" w:rsidRDefault="00576A6B" w:rsidP="00576A6B">
          <w:pPr>
            <w:pStyle w:val="E58140A47AC746639FAF4E2C1CC37E4B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6556FF42722485CBA88AB48FFE7BC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C2BD47-F23D-48D0-B47A-A77F47057312}"/>
      </w:docPartPr>
      <w:docPartBody>
        <w:p w:rsidR="000518E8" w:rsidRDefault="00576A6B" w:rsidP="00576A6B">
          <w:pPr>
            <w:pStyle w:val="A6556FF42722485CBA88AB48FFE7BC59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2318705CF1C48909F76E089642677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868CD4-D7F8-4619-8C75-CBD92B5EDBB0}"/>
      </w:docPartPr>
      <w:docPartBody>
        <w:p w:rsidR="000518E8" w:rsidRDefault="00576A6B" w:rsidP="00576A6B">
          <w:pPr>
            <w:pStyle w:val="32318705CF1C48909F76E089642677EA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C07AFC79A204E3EB9D5490AA28362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DEC4ED-82FD-42EB-8459-97D8D53DDFEA}"/>
      </w:docPartPr>
      <w:docPartBody>
        <w:p w:rsidR="000518E8" w:rsidRDefault="00576A6B" w:rsidP="00576A6B">
          <w:pPr>
            <w:pStyle w:val="7C07AFC79A204E3EB9D5490AA28362E7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C523874A9754D64ACC3F94BD76F15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78E0CB-B611-43A3-873C-2F566487514F}"/>
      </w:docPartPr>
      <w:docPartBody>
        <w:p w:rsidR="000518E8" w:rsidRDefault="00576A6B" w:rsidP="00576A6B">
          <w:pPr>
            <w:pStyle w:val="EC523874A9754D64ACC3F94BD76F15A4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63023408E1B49D181BB5DFF565B59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FC8BAE-9FD2-405E-A374-295616FD1147}"/>
      </w:docPartPr>
      <w:docPartBody>
        <w:p w:rsidR="000518E8" w:rsidRDefault="00576A6B" w:rsidP="00576A6B">
          <w:pPr>
            <w:pStyle w:val="263023408E1B49D181BB5DFF565B59F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C15A2910D9D48988775FAFC682092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7A2BD8-A4DC-4D3D-81F5-C2292C9EFE97}"/>
      </w:docPartPr>
      <w:docPartBody>
        <w:p w:rsidR="000518E8" w:rsidRDefault="00576A6B" w:rsidP="00576A6B">
          <w:pPr>
            <w:pStyle w:val="9C15A2910D9D48988775FAFC682092A7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1F1211405894AAD9934D11E7FBA7B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222E77-990B-49E2-B850-C1BD8E62C473}"/>
      </w:docPartPr>
      <w:docPartBody>
        <w:p w:rsidR="000518E8" w:rsidRDefault="00576A6B" w:rsidP="00576A6B">
          <w:pPr>
            <w:pStyle w:val="21F1211405894AAD9934D11E7FBA7B93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D73505851C94F69936B9F5DE0B5BA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E86049-F6F2-40E6-ACD8-7CC0232326B3}"/>
      </w:docPartPr>
      <w:docPartBody>
        <w:p w:rsidR="000518E8" w:rsidRDefault="00576A6B" w:rsidP="00576A6B">
          <w:pPr>
            <w:pStyle w:val="BD73505851C94F69936B9F5DE0B5BAAB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0F5C235CFBD48418DD3B71D06B9F4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5E35B0-0F49-4281-B3DB-EDDA69AFFCD9}"/>
      </w:docPartPr>
      <w:docPartBody>
        <w:p w:rsidR="000F5A00" w:rsidRDefault="000518E8" w:rsidP="000518E8">
          <w:pPr>
            <w:pStyle w:val="70F5C235CFBD48418DD3B71D06B9F41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A8C925BB09948C5B7E3897EE652D3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1E4E33-5674-4191-8C30-08324C5CCC0F}"/>
      </w:docPartPr>
      <w:docPartBody>
        <w:p w:rsidR="000F5A00" w:rsidRDefault="000518E8" w:rsidP="000518E8">
          <w:pPr>
            <w:pStyle w:val="5A8C925BB09948C5B7E3897EE652D3E5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CC386E345DF422FAD7E697663A5BA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B59C28-63D3-4CCD-BD84-4FCDAE070B6E}"/>
      </w:docPartPr>
      <w:docPartBody>
        <w:p w:rsidR="000F5A00" w:rsidRDefault="000518E8" w:rsidP="000518E8">
          <w:pPr>
            <w:pStyle w:val="5CC386E345DF422FAD7E697663A5BA7A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C713953EA9E4AEABBC3B2C1677C5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62BEB1-4170-4205-BE1E-A3D54F24928E}"/>
      </w:docPartPr>
      <w:docPartBody>
        <w:p w:rsidR="000F5A00" w:rsidRDefault="000518E8" w:rsidP="000518E8">
          <w:pPr>
            <w:pStyle w:val="2C713953EA9E4AEABBC3B2C1677C5CF3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B4707624EA2430E8474D5EDFCFF77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336A1C-3C4D-4866-BC06-777D4B4392BF}"/>
      </w:docPartPr>
      <w:docPartBody>
        <w:p w:rsidR="000F5A00" w:rsidRDefault="000518E8" w:rsidP="000518E8">
          <w:pPr>
            <w:pStyle w:val="9B4707624EA2430E8474D5EDFCFF7740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E90A08A234940B694F3C551510724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BE1C3F-E999-4714-8BC2-2593DE7445DB}"/>
      </w:docPartPr>
      <w:docPartBody>
        <w:p w:rsidR="000F5A00" w:rsidRDefault="000518E8" w:rsidP="000518E8">
          <w:pPr>
            <w:pStyle w:val="1E90A08A234940B694F3C55151072415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4EBC17BF3064B81B95BDD61BA7CF0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9996C1-E1AC-4D55-B46C-506E2F34209E}"/>
      </w:docPartPr>
      <w:docPartBody>
        <w:p w:rsidR="000F5A00" w:rsidRDefault="000518E8" w:rsidP="000518E8">
          <w:pPr>
            <w:pStyle w:val="B4EBC17BF3064B81B95BDD61BA7CF0EE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AB6222DB0524122884C09DF7475A7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9465BD-EF08-4952-BFF4-0BD34C8394A9}"/>
      </w:docPartPr>
      <w:docPartBody>
        <w:p w:rsidR="000F5A00" w:rsidRDefault="000518E8" w:rsidP="000518E8">
          <w:pPr>
            <w:pStyle w:val="0AB6222DB0524122884C09DF7475A718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228741471134215B550976C825E91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7430C8-DE54-4A44-A000-B42C41C1D066}"/>
      </w:docPartPr>
      <w:docPartBody>
        <w:p w:rsidR="000F5A00" w:rsidRDefault="000518E8" w:rsidP="000518E8">
          <w:pPr>
            <w:pStyle w:val="7228741471134215B550976C825E9148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072C8D8DCF845298C6431302CEA45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CB14D0-A9BF-4DB0-8AD5-CBA526EFAFCB}"/>
      </w:docPartPr>
      <w:docPartBody>
        <w:p w:rsidR="000F5A00" w:rsidRDefault="000518E8" w:rsidP="000518E8">
          <w:pPr>
            <w:pStyle w:val="F072C8D8DCF845298C6431302CEA453B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2B24D1B1B714D22B2B03F804C6255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4B74BA-2761-494E-BE40-180971D1B548}"/>
      </w:docPartPr>
      <w:docPartBody>
        <w:p w:rsidR="000F5A00" w:rsidRDefault="000518E8" w:rsidP="000518E8">
          <w:pPr>
            <w:pStyle w:val="C2B24D1B1B714D22B2B03F804C6255C7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A7DD12C5AA845BCB25A5288F15B50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B7210B-D29F-488A-B0D4-A89A74D9414F}"/>
      </w:docPartPr>
      <w:docPartBody>
        <w:p w:rsidR="000F5A00" w:rsidRDefault="000518E8" w:rsidP="000518E8">
          <w:pPr>
            <w:pStyle w:val="DA7DD12C5AA845BCB25A5288F15B5088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1D9C19F078B4F918D1623CD1849BE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67307-8371-4B28-9EFD-D7F89B565C37}"/>
      </w:docPartPr>
      <w:docPartBody>
        <w:p w:rsidR="000F5A00" w:rsidRDefault="000518E8" w:rsidP="000518E8">
          <w:pPr>
            <w:pStyle w:val="F1D9C19F078B4F918D1623CD1849BE9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CE83F252C5A4F68949512869FB9B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553173-499A-4045-B9B2-724495E689D2}"/>
      </w:docPartPr>
      <w:docPartBody>
        <w:p w:rsidR="000F5A00" w:rsidRDefault="000518E8" w:rsidP="000518E8">
          <w:pPr>
            <w:pStyle w:val="8CE83F252C5A4F68949512869FB9B8B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15AD137F4DF4CF0AA01E1E8974531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8312C5-8E1A-4032-8BD3-C7D7FCCFC5C3}"/>
      </w:docPartPr>
      <w:docPartBody>
        <w:p w:rsidR="000F5A00" w:rsidRDefault="000518E8" w:rsidP="000518E8">
          <w:pPr>
            <w:pStyle w:val="715AD137F4DF4CF0AA01E1E897453193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68F7D24159C4692BB6F87708A1726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845A15-137F-4E60-B117-51C6E4FEC8EB}"/>
      </w:docPartPr>
      <w:docPartBody>
        <w:p w:rsidR="000F5A00" w:rsidRDefault="000518E8" w:rsidP="000518E8">
          <w:pPr>
            <w:pStyle w:val="A68F7D24159C4692BB6F87708A1726B3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8F822E309304C02B0F9A1C0130435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C857D5-7F92-48F4-BEFC-1AB2E858F336}"/>
      </w:docPartPr>
      <w:docPartBody>
        <w:p w:rsidR="000F5A00" w:rsidRDefault="000518E8" w:rsidP="000518E8">
          <w:pPr>
            <w:pStyle w:val="58F822E309304C02B0F9A1C013043517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F135CCA3BA547C680F764A6257F66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699B24-1605-4E77-AA62-3F7F343D9A9B}"/>
      </w:docPartPr>
      <w:docPartBody>
        <w:p w:rsidR="000F5A00" w:rsidRDefault="000518E8" w:rsidP="000518E8">
          <w:pPr>
            <w:pStyle w:val="CF135CCA3BA547C680F764A6257F667C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6DCEA15171D47A4B1F70841191070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24509D-CADB-4474-A6A2-18F0177DACF7}"/>
      </w:docPartPr>
      <w:docPartBody>
        <w:p w:rsidR="000F5A00" w:rsidRDefault="000518E8" w:rsidP="000518E8">
          <w:pPr>
            <w:pStyle w:val="96DCEA15171D47A4B1F708411910709B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E12FB2465D04D0EABCFD68C91FA05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AE1F41-6D7A-49E4-BA2B-05B6E9DBBD4B}"/>
      </w:docPartPr>
      <w:docPartBody>
        <w:p w:rsidR="000F5A00" w:rsidRDefault="000518E8" w:rsidP="000518E8">
          <w:pPr>
            <w:pStyle w:val="5E12FB2465D04D0EABCFD68C91FA054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C4D5604EDC94FFA891C59D65D99A9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FADEDE-62CD-4C1F-96D2-182A85289857}"/>
      </w:docPartPr>
      <w:docPartBody>
        <w:p w:rsidR="000F5A00" w:rsidRDefault="000518E8" w:rsidP="000518E8">
          <w:pPr>
            <w:pStyle w:val="9C4D5604EDC94FFA891C59D65D99A9C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A7B31B61B3942EA80E76E40D6099A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3AEA28-5EF0-469B-9DCB-0AB9E5CE8554}"/>
      </w:docPartPr>
      <w:docPartBody>
        <w:p w:rsidR="000F5A00" w:rsidRDefault="000518E8" w:rsidP="000518E8">
          <w:pPr>
            <w:pStyle w:val="AA7B31B61B3942EA80E76E40D6099AC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1197F0650B1423E80A4C3F405B444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D22F9E-AEC5-4213-83C1-1FFBCA6216A9}"/>
      </w:docPartPr>
      <w:docPartBody>
        <w:p w:rsidR="000F5A00" w:rsidRDefault="000518E8" w:rsidP="000518E8">
          <w:pPr>
            <w:pStyle w:val="31197F0650B1423E80A4C3F405B44414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AEE9CA9E9B44866AA8C6BDACF7CF8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4881C4-8E6F-4B38-9C9B-8DEB30951DB7}"/>
      </w:docPartPr>
      <w:docPartBody>
        <w:p w:rsidR="000F5A00" w:rsidRDefault="000518E8" w:rsidP="000518E8">
          <w:pPr>
            <w:pStyle w:val="2AEE9CA9E9B44866AA8C6BDACF7CF8CD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FEC6AFDEB0F4E30BE00B9A6568E53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7E7B95-DE57-4B54-972D-D64551AA378A}"/>
      </w:docPartPr>
      <w:docPartBody>
        <w:p w:rsidR="000F5A00" w:rsidRDefault="000518E8" w:rsidP="000518E8">
          <w:pPr>
            <w:pStyle w:val="0FEC6AFDEB0F4E30BE00B9A6568E53D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97840526934445EA02B15E5DD907C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A790E0-2FF1-4D25-8EB6-C4FC3E2ED527}"/>
      </w:docPartPr>
      <w:docPartBody>
        <w:p w:rsidR="000F5A00" w:rsidRDefault="000518E8" w:rsidP="000518E8">
          <w:pPr>
            <w:pStyle w:val="897840526934445EA02B15E5DD907CA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BBCF014D2E649988B3288BAC6BBAA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8F4AAB-A0F9-43CD-B676-DF71BA08D40C}"/>
      </w:docPartPr>
      <w:docPartBody>
        <w:p w:rsidR="000F5A00" w:rsidRDefault="000518E8" w:rsidP="000518E8">
          <w:pPr>
            <w:pStyle w:val="2BBCF014D2E649988B3288BAC6BBAAA9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0094CBC4D8443E88465811584DF4E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FA3B07-F6A7-4536-A868-A1AD83DF7B2F}"/>
      </w:docPartPr>
      <w:docPartBody>
        <w:p w:rsidR="000F5A00" w:rsidRDefault="000518E8" w:rsidP="000518E8">
          <w:pPr>
            <w:pStyle w:val="40094CBC4D8443E88465811584DF4E7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EA60B70C487465E8D5470A4D22A32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4E23F0-20D9-45F8-AE1D-0C4FF0DA0318}"/>
      </w:docPartPr>
      <w:docPartBody>
        <w:p w:rsidR="000F5A00" w:rsidRDefault="000518E8" w:rsidP="000518E8">
          <w:pPr>
            <w:pStyle w:val="5EA60B70C487465E8D5470A4D22A32AB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0962AFB0FF647619B2F8DE56CD39C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9B189F-3E56-4B0B-978C-06FD152E1C1B}"/>
      </w:docPartPr>
      <w:docPartBody>
        <w:p w:rsidR="000F5A00" w:rsidRDefault="000518E8" w:rsidP="000518E8">
          <w:pPr>
            <w:pStyle w:val="C0962AFB0FF647619B2F8DE56CD39C4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3AFD0D502354DD0A0EEA904E6064F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5E64F8-6E7A-40E8-B112-ADE3B99AEACD}"/>
      </w:docPartPr>
      <w:docPartBody>
        <w:p w:rsidR="000F5A00" w:rsidRDefault="000518E8" w:rsidP="000518E8">
          <w:pPr>
            <w:pStyle w:val="E3AFD0D502354DD0A0EEA904E6064F2B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9A62A8C3F1142D1BF44292D0616B6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24E4C7-701C-42D1-845D-1C02272FF805}"/>
      </w:docPartPr>
      <w:docPartBody>
        <w:p w:rsidR="000F5A00" w:rsidRDefault="000518E8" w:rsidP="000518E8">
          <w:pPr>
            <w:pStyle w:val="F9A62A8C3F1142D1BF44292D0616B65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9F789A5687F4A6599E5876F82DC85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673690-1F61-4DBF-A720-1E749C14A5B0}"/>
      </w:docPartPr>
      <w:docPartBody>
        <w:p w:rsidR="000F5A00" w:rsidRDefault="000518E8" w:rsidP="000518E8">
          <w:pPr>
            <w:pStyle w:val="C9F789A5687F4A6599E5876F82DC85D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A033D93DC274248908DF4F3273206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41FA6B-5D76-4EC5-B1ED-9200B08856A1}"/>
      </w:docPartPr>
      <w:docPartBody>
        <w:p w:rsidR="000F5A00" w:rsidRDefault="000518E8" w:rsidP="000518E8">
          <w:pPr>
            <w:pStyle w:val="3A033D93DC274248908DF4F32732067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21F7D7967334E06B7A6D1B62B3C5D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22DF9-30A0-4069-8297-9998FD20773F}"/>
      </w:docPartPr>
      <w:docPartBody>
        <w:p w:rsidR="000F5A00" w:rsidRDefault="000518E8" w:rsidP="000518E8">
          <w:pPr>
            <w:pStyle w:val="C21F7D7967334E06B7A6D1B62B3C5DAD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358C09CA46448C1AB1E4E5FA46406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C8A379-C0F4-48BD-B121-2EE2C9AC889E}"/>
      </w:docPartPr>
      <w:docPartBody>
        <w:p w:rsidR="000F5A00" w:rsidRDefault="000518E8" w:rsidP="000518E8">
          <w:pPr>
            <w:pStyle w:val="F358C09CA46448C1AB1E4E5FA464067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EF7364073E946568BD474A8D6B8B3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EDFBFB-65DB-4CFE-B2CF-22A58ABAB850}"/>
      </w:docPartPr>
      <w:docPartBody>
        <w:p w:rsidR="000F5A00" w:rsidRDefault="000518E8" w:rsidP="000518E8">
          <w:pPr>
            <w:pStyle w:val="DEF7364073E946568BD474A8D6B8B38F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8D96232DAE443D4BAEAEF04A0BCC2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1345D9-57F1-4199-A0B9-7FA58A1D876C}"/>
      </w:docPartPr>
      <w:docPartBody>
        <w:p w:rsidR="000F5A00" w:rsidRDefault="000518E8" w:rsidP="000518E8">
          <w:pPr>
            <w:pStyle w:val="E8D96232DAE443D4BAEAEF04A0BCC22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4214E97EDC942AE922D8F297D5382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2381B2-B4D6-46E7-ADDA-E5869BC9D71D}"/>
      </w:docPartPr>
      <w:docPartBody>
        <w:p w:rsidR="000F5A00" w:rsidRDefault="000518E8" w:rsidP="000518E8">
          <w:pPr>
            <w:pStyle w:val="E4214E97EDC942AE922D8F297D5382A4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00001BBF61B4F538699286DCF8B60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68C7B-0653-454C-A587-7F3EA4284973}"/>
      </w:docPartPr>
      <w:docPartBody>
        <w:p w:rsidR="000F5A00" w:rsidRDefault="000518E8" w:rsidP="000518E8">
          <w:pPr>
            <w:pStyle w:val="F00001BBF61B4F538699286DCF8B609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7F91AA7BF9041F5A454AE5B337D4D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B80CC8-3D52-44D1-91F0-59BA43323E64}"/>
      </w:docPartPr>
      <w:docPartBody>
        <w:p w:rsidR="000F5A00" w:rsidRDefault="000518E8" w:rsidP="000518E8">
          <w:pPr>
            <w:pStyle w:val="57F91AA7BF9041F5A454AE5B337D4DF4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33"/>
    <w:rsid w:val="00022856"/>
    <w:rsid w:val="000518E8"/>
    <w:rsid w:val="000B5C37"/>
    <w:rsid w:val="000F5A00"/>
    <w:rsid w:val="00231BD1"/>
    <w:rsid w:val="00355F3C"/>
    <w:rsid w:val="0050791D"/>
    <w:rsid w:val="00576A6B"/>
    <w:rsid w:val="00584E0F"/>
    <w:rsid w:val="005A4A59"/>
    <w:rsid w:val="006A3257"/>
    <w:rsid w:val="006B06FD"/>
    <w:rsid w:val="00734208"/>
    <w:rsid w:val="007632B4"/>
    <w:rsid w:val="007926E9"/>
    <w:rsid w:val="009A1D19"/>
    <w:rsid w:val="00AE0648"/>
    <w:rsid w:val="00D57444"/>
    <w:rsid w:val="00DD6B55"/>
    <w:rsid w:val="00E01604"/>
    <w:rsid w:val="00E826C4"/>
    <w:rsid w:val="00F34433"/>
    <w:rsid w:val="00F9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18E8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F26CAD51E3FA4083AB7F4BA1FD016DB9">
    <w:name w:val="F26CAD51E3FA4083AB7F4BA1FD016DB9"/>
    <w:rsid w:val="00576A6B"/>
  </w:style>
  <w:style w:type="paragraph" w:customStyle="1" w:styleId="6A622495ED9447788E182D7F6A78253A">
    <w:name w:val="6A622495ED9447788E182D7F6A78253A"/>
    <w:rsid w:val="00576A6B"/>
  </w:style>
  <w:style w:type="paragraph" w:customStyle="1" w:styleId="E58140A47AC746639FAF4E2C1CC37E4B">
    <w:name w:val="E58140A47AC746639FAF4E2C1CC37E4B"/>
    <w:rsid w:val="00576A6B"/>
  </w:style>
  <w:style w:type="paragraph" w:customStyle="1" w:styleId="A6556FF42722485CBA88AB48FFE7BC59">
    <w:name w:val="A6556FF42722485CBA88AB48FFE7BC59"/>
    <w:rsid w:val="00576A6B"/>
  </w:style>
  <w:style w:type="paragraph" w:customStyle="1" w:styleId="87AE3E5CF6F840B296CFC8448BC8D566">
    <w:name w:val="87AE3E5CF6F840B296CFC8448BC8D566"/>
    <w:rsid w:val="00576A6B"/>
  </w:style>
  <w:style w:type="paragraph" w:customStyle="1" w:styleId="AE15FAFC9DF84715BEF0F0B36BB2B692">
    <w:name w:val="AE15FAFC9DF84715BEF0F0B36BB2B692"/>
    <w:rsid w:val="00576A6B"/>
  </w:style>
  <w:style w:type="paragraph" w:customStyle="1" w:styleId="1C219B6A15374DC4A4CE2F6A48769AA6">
    <w:name w:val="1C219B6A15374DC4A4CE2F6A48769AA6"/>
    <w:rsid w:val="00576A6B"/>
  </w:style>
  <w:style w:type="paragraph" w:customStyle="1" w:styleId="041DD57FF55D446FAE9658F2A76B7132">
    <w:name w:val="041DD57FF55D446FAE9658F2A76B7132"/>
    <w:rsid w:val="00576A6B"/>
  </w:style>
  <w:style w:type="paragraph" w:customStyle="1" w:styleId="9FE6DED1477D466EA1D4B33CF17C2A7C">
    <w:name w:val="9FE6DED1477D466EA1D4B33CF17C2A7C"/>
    <w:rsid w:val="00576A6B"/>
  </w:style>
  <w:style w:type="paragraph" w:customStyle="1" w:styleId="1212B27902744B7F99437F6243AA9660">
    <w:name w:val="1212B27902744B7F99437F6243AA9660"/>
    <w:rsid w:val="00576A6B"/>
  </w:style>
  <w:style w:type="paragraph" w:customStyle="1" w:styleId="144B76D0BC3C4E4691C47A2925099BC7">
    <w:name w:val="144B76D0BC3C4E4691C47A2925099BC7"/>
    <w:rsid w:val="00576A6B"/>
  </w:style>
  <w:style w:type="paragraph" w:customStyle="1" w:styleId="7D85C2DE873B4F5A90CF7B55E7349710">
    <w:name w:val="7D85C2DE873B4F5A90CF7B55E7349710"/>
    <w:rsid w:val="00576A6B"/>
  </w:style>
  <w:style w:type="paragraph" w:customStyle="1" w:styleId="A7CF6AB27FDB474CB941BFD67B4B7A52">
    <w:name w:val="A7CF6AB27FDB474CB941BFD67B4B7A52"/>
    <w:rsid w:val="00576A6B"/>
  </w:style>
  <w:style w:type="paragraph" w:customStyle="1" w:styleId="2CD21240C61244E9808FCA6AF0595305">
    <w:name w:val="2CD21240C61244E9808FCA6AF0595305"/>
    <w:rsid w:val="00576A6B"/>
  </w:style>
  <w:style w:type="paragraph" w:customStyle="1" w:styleId="066ACBC5FE58419EB32EC3563161233C">
    <w:name w:val="066ACBC5FE58419EB32EC3563161233C"/>
    <w:rsid w:val="00576A6B"/>
  </w:style>
  <w:style w:type="paragraph" w:customStyle="1" w:styleId="EC62C333227143439113A3FB5FF5DC83">
    <w:name w:val="EC62C333227143439113A3FB5FF5DC83"/>
    <w:rsid w:val="00576A6B"/>
  </w:style>
  <w:style w:type="paragraph" w:customStyle="1" w:styleId="E44886AB0F544E1F804324C94797020A">
    <w:name w:val="E44886AB0F544E1F804324C94797020A"/>
    <w:rsid w:val="00576A6B"/>
  </w:style>
  <w:style w:type="paragraph" w:customStyle="1" w:styleId="E7D2B22500FE4AAE82A75990297090BE">
    <w:name w:val="E7D2B22500FE4AAE82A75990297090BE"/>
    <w:rsid w:val="00576A6B"/>
  </w:style>
  <w:style w:type="paragraph" w:customStyle="1" w:styleId="60A091AA4C5B47D6B38CFD8BFCE7F287">
    <w:name w:val="60A091AA4C5B47D6B38CFD8BFCE7F287"/>
    <w:rsid w:val="00576A6B"/>
  </w:style>
  <w:style w:type="paragraph" w:customStyle="1" w:styleId="813C163DEE244805BD3BD470D663A6F4">
    <w:name w:val="813C163DEE244805BD3BD470D663A6F4"/>
    <w:rsid w:val="00576A6B"/>
  </w:style>
  <w:style w:type="paragraph" w:customStyle="1" w:styleId="59C95159185E4C2DAACDF21E2A6C384B">
    <w:name w:val="59C95159185E4C2DAACDF21E2A6C384B"/>
    <w:rsid w:val="00576A6B"/>
  </w:style>
  <w:style w:type="paragraph" w:customStyle="1" w:styleId="06262716DBD448369C5B47576F383032">
    <w:name w:val="06262716DBD448369C5B47576F383032"/>
    <w:rsid w:val="00576A6B"/>
  </w:style>
  <w:style w:type="paragraph" w:customStyle="1" w:styleId="9C6E425A56E04C808C91D64AAD36E3EE">
    <w:name w:val="9C6E425A56E04C808C91D64AAD36E3EE"/>
    <w:rsid w:val="00576A6B"/>
  </w:style>
  <w:style w:type="paragraph" w:customStyle="1" w:styleId="5028F938E497408A83C3CECDD746AD1E">
    <w:name w:val="5028F938E497408A83C3CECDD746AD1E"/>
    <w:rsid w:val="00576A6B"/>
  </w:style>
  <w:style w:type="paragraph" w:customStyle="1" w:styleId="4BB21C6410204181B348B7C6C301D31D">
    <w:name w:val="4BB21C6410204181B348B7C6C301D31D"/>
    <w:rsid w:val="00576A6B"/>
  </w:style>
  <w:style w:type="paragraph" w:customStyle="1" w:styleId="62D2916A2F354E8E85DE88432AD58E3B">
    <w:name w:val="62D2916A2F354E8E85DE88432AD58E3B"/>
    <w:rsid w:val="00576A6B"/>
  </w:style>
  <w:style w:type="paragraph" w:customStyle="1" w:styleId="142C40B467E74A458C1B21B3250312FA">
    <w:name w:val="142C40B467E74A458C1B21B3250312FA"/>
    <w:rsid w:val="00576A6B"/>
  </w:style>
  <w:style w:type="paragraph" w:customStyle="1" w:styleId="B4D05C56209B452E883D47650BC5D29F">
    <w:name w:val="B4D05C56209B452E883D47650BC5D29F"/>
    <w:rsid w:val="00576A6B"/>
  </w:style>
  <w:style w:type="paragraph" w:customStyle="1" w:styleId="32318705CF1C48909F76E089642677EA">
    <w:name w:val="32318705CF1C48909F76E089642677EA"/>
    <w:rsid w:val="00576A6B"/>
  </w:style>
  <w:style w:type="paragraph" w:customStyle="1" w:styleId="75EE44A6EFF74058BC2F67F0F7E9474E">
    <w:name w:val="75EE44A6EFF74058BC2F67F0F7E9474E"/>
    <w:rsid w:val="00576A6B"/>
  </w:style>
  <w:style w:type="paragraph" w:customStyle="1" w:styleId="AC161713DD8941ED8D353B97387BA63C">
    <w:name w:val="AC161713DD8941ED8D353B97387BA63C"/>
    <w:rsid w:val="00576A6B"/>
  </w:style>
  <w:style w:type="paragraph" w:customStyle="1" w:styleId="FEA88D72F59E4F4A8D8C5C5315970C0B">
    <w:name w:val="FEA88D72F59E4F4A8D8C5C5315970C0B"/>
    <w:rsid w:val="00576A6B"/>
  </w:style>
  <w:style w:type="paragraph" w:customStyle="1" w:styleId="4019BA29855A4410920851CF0F9BD11A">
    <w:name w:val="4019BA29855A4410920851CF0F9BD11A"/>
    <w:rsid w:val="00576A6B"/>
  </w:style>
  <w:style w:type="paragraph" w:customStyle="1" w:styleId="0E919086B6054DD2B74DAEB8CDBAF49F">
    <w:name w:val="0E919086B6054DD2B74DAEB8CDBAF49F"/>
    <w:rsid w:val="00576A6B"/>
  </w:style>
  <w:style w:type="paragraph" w:customStyle="1" w:styleId="30F6E3676B2645E0988A98BAD4A8332C">
    <w:name w:val="30F6E3676B2645E0988A98BAD4A8332C"/>
    <w:rsid w:val="00576A6B"/>
  </w:style>
  <w:style w:type="paragraph" w:customStyle="1" w:styleId="957A384B8CB84805A44FD7B4ECE3E82D">
    <w:name w:val="957A384B8CB84805A44FD7B4ECE3E82D"/>
    <w:rsid w:val="00576A6B"/>
  </w:style>
  <w:style w:type="paragraph" w:customStyle="1" w:styleId="628BD155F4984327B69EF840A127CBA6">
    <w:name w:val="628BD155F4984327B69EF840A127CBA6"/>
    <w:rsid w:val="00576A6B"/>
  </w:style>
  <w:style w:type="paragraph" w:customStyle="1" w:styleId="DF9F7E8F43C34DF69DFC48A400BFDC39">
    <w:name w:val="DF9F7E8F43C34DF69DFC48A400BFDC39"/>
    <w:rsid w:val="00576A6B"/>
  </w:style>
  <w:style w:type="paragraph" w:customStyle="1" w:styleId="5DE87F7B15714E35A43FB89AE527F10E">
    <w:name w:val="5DE87F7B15714E35A43FB89AE527F10E"/>
    <w:rsid w:val="00576A6B"/>
  </w:style>
  <w:style w:type="paragraph" w:customStyle="1" w:styleId="A79E9E5EB9864CC582B2B9E8B3EB4ACD">
    <w:name w:val="A79E9E5EB9864CC582B2B9E8B3EB4ACD"/>
    <w:rsid w:val="00576A6B"/>
  </w:style>
  <w:style w:type="paragraph" w:customStyle="1" w:styleId="2C1424C1B87A4746BCF441202A3F14C2">
    <w:name w:val="2C1424C1B87A4746BCF441202A3F14C2"/>
    <w:rsid w:val="00576A6B"/>
  </w:style>
  <w:style w:type="paragraph" w:customStyle="1" w:styleId="4B5A5A88D57C4F7581E9AA32E19F240E">
    <w:name w:val="4B5A5A88D57C4F7581E9AA32E19F240E"/>
    <w:rsid w:val="00576A6B"/>
  </w:style>
  <w:style w:type="paragraph" w:customStyle="1" w:styleId="89CF429227484BFD8487A34FC4B8049A">
    <w:name w:val="89CF429227484BFD8487A34FC4B8049A"/>
    <w:rsid w:val="00576A6B"/>
  </w:style>
  <w:style w:type="paragraph" w:customStyle="1" w:styleId="E22C155F111A492A8C1F328B03552424">
    <w:name w:val="E22C155F111A492A8C1F328B03552424"/>
    <w:rsid w:val="00576A6B"/>
  </w:style>
  <w:style w:type="paragraph" w:customStyle="1" w:styleId="7046EDB1507F46A28A215058B71807E6">
    <w:name w:val="7046EDB1507F46A28A215058B71807E6"/>
    <w:rsid w:val="00576A6B"/>
  </w:style>
  <w:style w:type="paragraph" w:customStyle="1" w:styleId="34B25D7F200647ABB8B711B923FCEBA7">
    <w:name w:val="34B25D7F200647ABB8B711B923FCEBA7"/>
    <w:rsid w:val="00576A6B"/>
  </w:style>
  <w:style w:type="paragraph" w:customStyle="1" w:styleId="C06142E0F60448CFA2C2B0648C8CFD0F">
    <w:name w:val="C06142E0F60448CFA2C2B0648C8CFD0F"/>
    <w:rsid w:val="00576A6B"/>
  </w:style>
  <w:style w:type="paragraph" w:customStyle="1" w:styleId="DED01B65A5BD47E98B6BD281242465C3">
    <w:name w:val="DED01B65A5BD47E98B6BD281242465C3"/>
    <w:rsid w:val="00576A6B"/>
  </w:style>
  <w:style w:type="paragraph" w:customStyle="1" w:styleId="3A2304D8A7BC414FA699D19A507AEEDD">
    <w:name w:val="3A2304D8A7BC414FA699D19A507AEEDD"/>
    <w:rsid w:val="00576A6B"/>
  </w:style>
  <w:style w:type="paragraph" w:customStyle="1" w:styleId="40DF6DBE522A457080F4DAF6AC2B26D3">
    <w:name w:val="40DF6DBE522A457080F4DAF6AC2B26D3"/>
    <w:rsid w:val="00576A6B"/>
  </w:style>
  <w:style w:type="paragraph" w:customStyle="1" w:styleId="DE467FDECBE841AEAE5EEAB27DCA907A">
    <w:name w:val="DE467FDECBE841AEAE5EEAB27DCA907A"/>
    <w:rsid w:val="00576A6B"/>
  </w:style>
  <w:style w:type="paragraph" w:customStyle="1" w:styleId="BF696606E2944D10BE736662F4684DE8">
    <w:name w:val="BF696606E2944D10BE736662F4684DE8"/>
    <w:rsid w:val="00576A6B"/>
  </w:style>
  <w:style w:type="paragraph" w:customStyle="1" w:styleId="61348D5EE8384F6AB48AAAFFAF9DDCCE">
    <w:name w:val="61348D5EE8384F6AB48AAAFFAF9DDCCE"/>
    <w:rsid w:val="00576A6B"/>
  </w:style>
  <w:style w:type="paragraph" w:customStyle="1" w:styleId="436EF71CAC314FB08D403790F34494DB">
    <w:name w:val="436EF71CAC314FB08D403790F34494DB"/>
    <w:rsid w:val="00576A6B"/>
  </w:style>
  <w:style w:type="paragraph" w:customStyle="1" w:styleId="2B0F81FBA3C54481B3E7993F1D946BA5">
    <w:name w:val="2B0F81FBA3C54481B3E7993F1D946BA5"/>
    <w:rsid w:val="00576A6B"/>
  </w:style>
  <w:style w:type="paragraph" w:customStyle="1" w:styleId="BFCB17ED64D2447A8481CE96E1233015">
    <w:name w:val="BFCB17ED64D2447A8481CE96E1233015"/>
    <w:rsid w:val="00576A6B"/>
  </w:style>
  <w:style w:type="paragraph" w:customStyle="1" w:styleId="AAE880DCCFE34598B51E2F77EA390E85">
    <w:name w:val="AAE880DCCFE34598B51E2F77EA390E85"/>
    <w:rsid w:val="00576A6B"/>
  </w:style>
  <w:style w:type="paragraph" w:customStyle="1" w:styleId="15A149998D5A4A7BA565F9F378CB9F35">
    <w:name w:val="15A149998D5A4A7BA565F9F378CB9F35"/>
    <w:rsid w:val="00576A6B"/>
  </w:style>
  <w:style w:type="paragraph" w:customStyle="1" w:styleId="D4AEDF91782F43068AFA38CD609CE142">
    <w:name w:val="D4AEDF91782F43068AFA38CD609CE142"/>
    <w:rsid w:val="00576A6B"/>
  </w:style>
  <w:style w:type="paragraph" w:customStyle="1" w:styleId="0E45729450F549C1B7D3CFB5D8F38C62">
    <w:name w:val="0E45729450F549C1B7D3CFB5D8F38C62"/>
    <w:rsid w:val="00576A6B"/>
  </w:style>
  <w:style w:type="paragraph" w:customStyle="1" w:styleId="54DECE85E92D4AAE9180BADC0F23616F">
    <w:name w:val="54DECE85E92D4AAE9180BADC0F23616F"/>
    <w:rsid w:val="00576A6B"/>
  </w:style>
  <w:style w:type="paragraph" w:customStyle="1" w:styleId="9E0BFA0708BB4637BEBB5B8B53C6ECE3">
    <w:name w:val="9E0BFA0708BB4637BEBB5B8B53C6ECE3"/>
    <w:rsid w:val="00576A6B"/>
  </w:style>
  <w:style w:type="paragraph" w:customStyle="1" w:styleId="2343076A48B34C00BCB7287C13F10B45">
    <w:name w:val="2343076A48B34C00BCB7287C13F10B45"/>
    <w:rsid w:val="00576A6B"/>
  </w:style>
  <w:style w:type="paragraph" w:customStyle="1" w:styleId="3EE91DF53AB84C14A585CFDCDAF13C72">
    <w:name w:val="3EE91DF53AB84C14A585CFDCDAF13C72"/>
    <w:rsid w:val="00576A6B"/>
  </w:style>
  <w:style w:type="paragraph" w:customStyle="1" w:styleId="AE981BDEB90A4C8EA9711F572AA556B5">
    <w:name w:val="AE981BDEB90A4C8EA9711F572AA556B5"/>
    <w:rsid w:val="00576A6B"/>
  </w:style>
  <w:style w:type="paragraph" w:customStyle="1" w:styleId="FE1463E94E784DFE95C10DD6C3B5BE5F">
    <w:name w:val="FE1463E94E784DFE95C10DD6C3B5BE5F"/>
    <w:rsid w:val="00576A6B"/>
  </w:style>
  <w:style w:type="paragraph" w:customStyle="1" w:styleId="EBAC5C78A4144A1BB517CE5EE594C941">
    <w:name w:val="EBAC5C78A4144A1BB517CE5EE594C941"/>
    <w:rsid w:val="00576A6B"/>
  </w:style>
  <w:style w:type="paragraph" w:customStyle="1" w:styleId="22D84432CC1444F6822DFE83AF2B28AF">
    <w:name w:val="22D84432CC1444F6822DFE83AF2B28AF"/>
    <w:rsid w:val="00576A6B"/>
  </w:style>
  <w:style w:type="paragraph" w:customStyle="1" w:styleId="3504C11B6CF74E47AD2D74F76D8A1ACA">
    <w:name w:val="3504C11B6CF74E47AD2D74F76D8A1ACA"/>
    <w:rsid w:val="00576A6B"/>
  </w:style>
  <w:style w:type="paragraph" w:customStyle="1" w:styleId="D49D81E363CB4CB7BD892E4E4581481D">
    <w:name w:val="D49D81E363CB4CB7BD892E4E4581481D"/>
    <w:rsid w:val="00576A6B"/>
  </w:style>
  <w:style w:type="paragraph" w:customStyle="1" w:styleId="CF527E603ED84283847BA6037CB1D157">
    <w:name w:val="CF527E603ED84283847BA6037CB1D157"/>
    <w:rsid w:val="00576A6B"/>
  </w:style>
  <w:style w:type="paragraph" w:customStyle="1" w:styleId="00337A9727354858B14E6C4F343AFD29">
    <w:name w:val="00337A9727354858B14E6C4F343AFD29"/>
    <w:rsid w:val="00576A6B"/>
  </w:style>
  <w:style w:type="paragraph" w:customStyle="1" w:styleId="BC5788EB738A41EE97AA1C3BDAA5D04A">
    <w:name w:val="BC5788EB738A41EE97AA1C3BDAA5D04A"/>
    <w:rsid w:val="00576A6B"/>
  </w:style>
  <w:style w:type="paragraph" w:customStyle="1" w:styleId="C80B05A3E9A24EF380F15F50E8669E0B">
    <w:name w:val="C80B05A3E9A24EF380F15F50E8669E0B"/>
    <w:rsid w:val="00576A6B"/>
  </w:style>
  <w:style w:type="paragraph" w:customStyle="1" w:styleId="2FFF1BBFF5F24BD48BD5BB9D4FBE5FEB">
    <w:name w:val="2FFF1BBFF5F24BD48BD5BB9D4FBE5FEB"/>
    <w:rsid w:val="00576A6B"/>
  </w:style>
  <w:style w:type="paragraph" w:customStyle="1" w:styleId="844C7CD37D514EBA9038CB491EBA5F11">
    <w:name w:val="844C7CD37D514EBA9038CB491EBA5F11"/>
    <w:rsid w:val="00576A6B"/>
  </w:style>
  <w:style w:type="paragraph" w:customStyle="1" w:styleId="8352A9A2AB2C4979B7CDB195C8C3FFAC">
    <w:name w:val="8352A9A2AB2C4979B7CDB195C8C3FFAC"/>
    <w:rsid w:val="00576A6B"/>
  </w:style>
  <w:style w:type="paragraph" w:customStyle="1" w:styleId="DD2CC07A18F543A781FA947221855C71">
    <w:name w:val="DD2CC07A18F543A781FA947221855C71"/>
    <w:rsid w:val="00576A6B"/>
  </w:style>
  <w:style w:type="paragraph" w:customStyle="1" w:styleId="128BC25EC5ED400494DAFD14FE2DE638">
    <w:name w:val="128BC25EC5ED400494DAFD14FE2DE638"/>
    <w:rsid w:val="00576A6B"/>
  </w:style>
  <w:style w:type="paragraph" w:customStyle="1" w:styleId="1EB190D7184A4B5B9EFEA7AEA8D89951">
    <w:name w:val="1EB190D7184A4B5B9EFEA7AEA8D89951"/>
    <w:rsid w:val="00576A6B"/>
  </w:style>
  <w:style w:type="paragraph" w:customStyle="1" w:styleId="FDC2E27C7C95411DAFEDAA069FAEDCCA">
    <w:name w:val="FDC2E27C7C95411DAFEDAA069FAEDCCA"/>
    <w:rsid w:val="00576A6B"/>
  </w:style>
  <w:style w:type="paragraph" w:customStyle="1" w:styleId="65083F3AE000464E9555DA48568BB60B">
    <w:name w:val="65083F3AE000464E9555DA48568BB60B"/>
    <w:rsid w:val="00576A6B"/>
  </w:style>
  <w:style w:type="paragraph" w:customStyle="1" w:styleId="8493E1EB99294D0785B2072662474704">
    <w:name w:val="8493E1EB99294D0785B2072662474704"/>
    <w:rsid w:val="00576A6B"/>
  </w:style>
  <w:style w:type="paragraph" w:customStyle="1" w:styleId="93E1C6B0BB4E45B7A73E6C28804565FC">
    <w:name w:val="93E1C6B0BB4E45B7A73E6C28804565FC"/>
    <w:rsid w:val="00576A6B"/>
  </w:style>
  <w:style w:type="paragraph" w:customStyle="1" w:styleId="F47A7BD59FBE46F5A592E47CC8C5280B">
    <w:name w:val="F47A7BD59FBE46F5A592E47CC8C5280B"/>
    <w:rsid w:val="00576A6B"/>
  </w:style>
  <w:style w:type="paragraph" w:customStyle="1" w:styleId="A10F54409C4047938F8C88CB711DFE8D">
    <w:name w:val="A10F54409C4047938F8C88CB711DFE8D"/>
    <w:rsid w:val="00576A6B"/>
  </w:style>
  <w:style w:type="paragraph" w:customStyle="1" w:styleId="DB67BBA9113A430F83AF6A4BC3FE3BAA">
    <w:name w:val="DB67BBA9113A430F83AF6A4BC3FE3BAA"/>
    <w:rsid w:val="00576A6B"/>
  </w:style>
  <w:style w:type="paragraph" w:customStyle="1" w:styleId="5D4D3469EB524591B3035F7E1FD71C78">
    <w:name w:val="5D4D3469EB524591B3035F7E1FD71C78"/>
    <w:rsid w:val="00576A6B"/>
  </w:style>
  <w:style w:type="paragraph" w:customStyle="1" w:styleId="87409DE0CEF745488E8BEA9498BBE15D">
    <w:name w:val="87409DE0CEF745488E8BEA9498BBE15D"/>
    <w:rsid w:val="00576A6B"/>
  </w:style>
  <w:style w:type="paragraph" w:customStyle="1" w:styleId="E7A6F3609EC8451AB063F406A629F4F8">
    <w:name w:val="E7A6F3609EC8451AB063F406A629F4F8"/>
    <w:rsid w:val="00576A6B"/>
  </w:style>
  <w:style w:type="paragraph" w:customStyle="1" w:styleId="A34389B35D184D82AEDE1182F51BD030">
    <w:name w:val="A34389B35D184D82AEDE1182F51BD030"/>
    <w:rsid w:val="00576A6B"/>
  </w:style>
  <w:style w:type="paragraph" w:customStyle="1" w:styleId="D580B614BD6C494AB15E6D1D7362E3E0">
    <w:name w:val="D580B614BD6C494AB15E6D1D7362E3E0"/>
    <w:rsid w:val="00576A6B"/>
  </w:style>
  <w:style w:type="paragraph" w:customStyle="1" w:styleId="785D869F44554CDFB8D78CDE26C822B0">
    <w:name w:val="785D869F44554CDFB8D78CDE26C822B0"/>
    <w:rsid w:val="00576A6B"/>
  </w:style>
  <w:style w:type="paragraph" w:customStyle="1" w:styleId="CD8F0EBCFD7A4EDCB6621C09070E43DA">
    <w:name w:val="CD8F0EBCFD7A4EDCB6621C09070E43DA"/>
    <w:rsid w:val="00576A6B"/>
  </w:style>
  <w:style w:type="paragraph" w:customStyle="1" w:styleId="BF2A72DED227401996DBC01D2A721F2A">
    <w:name w:val="BF2A72DED227401996DBC01D2A721F2A"/>
    <w:rsid w:val="00576A6B"/>
  </w:style>
  <w:style w:type="paragraph" w:customStyle="1" w:styleId="D27C2F898D0A4E299B38FA4046DE9B39">
    <w:name w:val="D27C2F898D0A4E299B38FA4046DE9B39"/>
    <w:rsid w:val="00576A6B"/>
  </w:style>
  <w:style w:type="paragraph" w:customStyle="1" w:styleId="032570E917AE46BCBB3544025FE3066A">
    <w:name w:val="032570E917AE46BCBB3544025FE3066A"/>
    <w:rsid w:val="00576A6B"/>
  </w:style>
  <w:style w:type="paragraph" w:customStyle="1" w:styleId="FB71731819594E19962D56B855CD4B1B">
    <w:name w:val="FB71731819594E19962D56B855CD4B1B"/>
    <w:rsid w:val="00576A6B"/>
  </w:style>
  <w:style w:type="paragraph" w:customStyle="1" w:styleId="831DA899144F459482D7B05C32B15784">
    <w:name w:val="831DA899144F459482D7B05C32B15784"/>
    <w:rsid w:val="00576A6B"/>
  </w:style>
  <w:style w:type="paragraph" w:customStyle="1" w:styleId="30349B870F1648B389CF74D21426E19F">
    <w:name w:val="30349B870F1648B389CF74D21426E19F"/>
    <w:rsid w:val="00576A6B"/>
  </w:style>
  <w:style w:type="paragraph" w:customStyle="1" w:styleId="5009C4FCFA144BDCAEA2ED8B8E4A756C">
    <w:name w:val="5009C4FCFA144BDCAEA2ED8B8E4A756C"/>
    <w:rsid w:val="00576A6B"/>
  </w:style>
  <w:style w:type="paragraph" w:customStyle="1" w:styleId="27EFE79271794BB2BE1008FFD90D97EF">
    <w:name w:val="27EFE79271794BB2BE1008FFD90D97EF"/>
    <w:rsid w:val="00576A6B"/>
  </w:style>
  <w:style w:type="paragraph" w:customStyle="1" w:styleId="661290315A9A4D7B87C03CEEFD77DED4">
    <w:name w:val="661290315A9A4D7B87C03CEEFD77DED4"/>
    <w:rsid w:val="00576A6B"/>
  </w:style>
  <w:style w:type="paragraph" w:customStyle="1" w:styleId="46C36F3A9ED740438B3391CC3C953C18">
    <w:name w:val="46C36F3A9ED740438B3391CC3C953C18"/>
    <w:rsid w:val="00576A6B"/>
  </w:style>
  <w:style w:type="paragraph" w:customStyle="1" w:styleId="09ED396515D342C28522F33FEFDB5C17">
    <w:name w:val="09ED396515D342C28522F33FEFDB5C17"/>
    <w:rsid w:val="00576A6B"/>
  </w:style>
  <w:style w:type="paragraph" w:customStyle="1" w:styleId="3E8227FA67544EFA82DAE943CE1DC8BC">
    <w:name w:val="3E8227FA67544EFA82DAE943CE1DC8BC"/>
    <w:rsid w:val="00576A6B"/>
  </w:style>
  <w:style w:type="paragraph" w:customStyle="1" w:styleId="9F39F9A512CF4F218AB3E3937946220A">
    <w:name w:val="9F39F9A512CF4F218AB3E3937946220A"/>
    <w:rsid w:val="00576A6B"/>
  </w:style>
  <w:style w:type="paragraph" w:customStyle="1" w:styleId="08708BE4927F404D899F5471A9F58D2E">
    <w:name w:val="08708BE4927F404D899F5471A9F58D2E"/>
    <w:rsid w:val="00576A6B"/>
  </w:style>
  <w:style w:type="paragraph" w:customStyle="1" w:styleId="89219CC1092D4D31A26990242B74144A">
    <w:name w:val="89219CC1092D4D31A26990242B74144A"/>
    <w:rsid w:val="00576A6B"/>
  </w:style>
  <w:style w:type="paragraph" w:customStyle="1" w:styleId="DA172782E54F45F18DAB118001792E35">
    <w:name w:val="DA172782E54F45F18DAB118001792E35"/>
    <w:rsid w:val="00576A6B"/>
  </w:style>
  <w:style w:type="paragraph" w:customStyle="1" w:styleId="F3A3DDA198BB4F5CBF5E736C94AD944C">
    <w:name w:val="F3A3DDA198BB4F5CBF5E736C94AD944C"/>
    <w:rsid w:val="00576A6B"/>
  </w:style>
  <w:style w:type="paragraph" w:customStyle="1" w:styleId="0C62DA0AF4B74754B06F79AA2815F824">
    <w:name w:val="0C62DA0AF4B74754B06F79AA2815F824"/>
    <w:rsid w:val="00576A6B"/>
  </w:style>
  <w:style w:type="paragraph" w:customStyle="1" w:styleId="150229D19953433A9D3756832BF1AB57">
    <w:name w:val="150229D19953433A9D3756832BF1AB57"/>
    <w:rsid w:val="00576A6B"/>
  </w:style>
  <w:style w:type="paragraph" w:customStyle="1" w:styleId="3EC7780614244155A547790721611629">
    <w:name w:val="3EC7780614244155A547790721611629"/>
    <w:rsid w:val="00576A6B"/>
  </w:style>
  <w:style w:type="paragraph" w:customStyle="1" w:styleId="A670BB501AC24B64984918EE624D8C15">
    <w:name w:val="A670BB501AC24B64984918EE624D8C15"/>
    <w:rsid w:val="00576A6B"/>
  </w:style>
  <w:style w:type="paragraph" w:customStyle="1" w:styleId="228D4223158D42A38D0BB3B374E940C9">
    <w:name w:val="228D4223158D42A38D0BB3B374E940C9"/>
    <w:rsid w:val="00576A6B"/>
  </w:style>
  <w:style w:type="paragraph" w:customStyle="1" w:styleId="E7DF37D3E4D64ABDB069202ED18DE29A">
    <w:name w:val="E7DF37D3E4D64ABDB069202ED18DE29A"/>
    <w:rsid w:val="00576A6B"/>
  </w:style>
  <w:style w:type="paragraph" w:customStyle="1" w:styleId="CBED5B6766A54D75A5EEE7075D7A3A8A">
    <w:name w:val="CBED5B6766A54D75A5EEE7075D7A3A8A"/>
    <w:rsid w:val="00576A6B"/>
  </w:style>
  <w:style w:type="paragraph" w:customStyle="1" w:styleId="5362AF29C59B4E78AA84E6A9E4DC3750">
    <w:name w:val="5362AF29C59B4E78AA84E6A9E4DC3750"/>
    <w:rsid w:val="00576A6B"/>
  </w:style>
  <w:style w:type="paragraph" w:customStyle="1" w:styleId="D18262B2F5F7409BBD175E882260B9C5">
    <w:name w:val="D18262B2F5F7409BBD175E882260B9C5"/>
    <w:rsid w:val="00576A6B"/>
  </w:style>
  <w:style w:type="paragraph" w:customStyle="1" w:styleId="12BA39DC2DC74DD784368E7ACE834DA0">
    <w:name w:val="12BA39DC2DC74DD784368E7ACE834DA0"/>
    <w:rsid w:val="00576A6B"/>
  </w:style>
  <w:style w:type="paragraph" w:customStyle="1" w:styleId="05DC7944C7B5475F8EB5B670AB7829B4">
    <w:name w:val="05DC7944C7B5475F8EB5B670AB7829B4"/>
    <w:rsid w:val="00576A6B"/>
  </w:style>
  <w:style w:type="paragraph" w:customStyle="1" w:styleId="09C9B052D3324829A8656B70D38A14FB">
    <w:name w:val="09C9B052D3324829A8656B70D38A14FB"/>
    <w:rsid w:val="00576A6B"/>
  </w:style>
  <w:style w:type="paragraph" w:customStyle="1" w:styleId="D96C34B9C8574D2FA3207DBF3287BBF9">
    <w:name w:val="D96C34B9C8574D2FA3207DBF3287BBF9"/>
    <w:rsid w:val="00576A6B"/>
  </w:style>
  <w:style w:type="paragraph" w:customStyle="1" w:styleId="C9D12B0D6F0B464DAE8E90C3D89539E2">
    <w:name w:val="C9D12B0D6F0B464DAE8E90C3D89539E2"/>
    <w:rsid w:val="00576A6B"/>
  </w:style>
  <w:style w:type="paragraph" w:customStyle="1" w:styleId="7DAD839909ED482CB77EDDD468AB19E0">
    <w:name w:val="7DAD839909ED482CB77EDDD468AB19E0"/>
    <w:rsid w:val="00576A6B"/>
  </w:style>
  <w:style w:type="paragraph" w:customStyle="1" w:styleId="9649210959C648FFBB778A96B696E085">
    <w:name w:val="9649210959C648FFBB778A96B696E085"/>
    <w:rsid w:val="00576A6B"/>
  </w:style>
  <w:style w:type="paragraph" w:customStyle="1" w:styleId="DD4918C8879E4E3B9201CAFCA1087A69">
    <w:name w:val="DD4918C8879E4E3B9201CAFCA1087A69"/>
    <w:rsid w:val="00576A6B"/>
  </w:style>
  <w:style w:type="paragraph" w:customStyle="1" w:styleId="362074B22A084ADCBAF32E8120F5FAEC">
    <w:name w:val="362074B22A084ADCBAF32E8120F5FAEC"/>
    <w:rsid w:val="00576A6B"/>
  </w:style>
  <w:style w:type="paragraph" w:customStyle="1" w:styleId="1AD2787466054B29AE1369828FE75BE2">
    <w:name w:val="1AD2787466054B29AE1369828FE75BE2"/>
    <w:rsid w:val="00576A6B"/>
  </w:style>
  <w:style w:type="paragraph" w:customStyle="1" w:styleId="3F44E039D1C748AFAF01FFECBE4535AA">
    <w:name w:val="3F44E039D1C748AFAF01FFECBE4535AA"/>
    <w:rsid w:val="00576A6B"/>
  </w:style>
  <w:style w:type="paragraph" w:customStyle="1" w:styleId="BAFECF40DE8B4AFDBB66989D21C90731">
    <w:name w:val="BAFECF40DE8B4AFDBB66989D21C90731"/>
    <w:rsid w:val="00576A6B"/>
  </w:style>
  <w:style w:type="paragraph" w:customStyle="1" w:styleId="3F546B4F3A414BFAB8B0F46040069F89">
    <w:name w:val="3F546B4F3A414BFAB8B0F46040069F89"/>
    <w:rsid w:val="00576A6B"/>
  </w:style>
  <w:style w:type="paragraph" w:customStyle="1" w:styleId="8AD33E1ABC0240689BE91DED2B2E3EE6">
    <w:name w:val="8AD33E1ABC0240689BE91DED2B2E3EE6"/>
    <w:rsid w:val="00576A6B"/>
  </w:style>
  <w:style w:type="paragraph" w:customStyle="1" w:styleId="18769D72FA9B4090956F3775F55554F4">
    <w:name w:val="18769D72FA9B4090956F3775F55554F4"/>
    <w:rsid w:val="00576A6B"/>
  </w:style>
  <w:style w:type="paragraph" w:customStyle="1" w:styleId="6B0533B1422441D1AD1D324167566DBE">
    <w:name w:val="6B0533B1422441D1AD1D324167566DBE"/>
    <w:rsid w:val="00576A6B"/>
  </w:style>
  <w:style w:type="paragraph" w:customStyle="1" w:styleId="04096F50CA4946F7AAD1415C3D603CA1">
    <w:name w:val="04096F50CA4946F7AAD1415C3D603CA1"/>
    <w:rsid w:val="00576A6B"/>
  </w:style>
  <w:style w:type="paragraph" w:customStyle="1" w:styleId="B21B8D036DDD41818839DB32E4718BE5">
    <w:name w:val="B21B8D036DDD41818839DB32E4718BE5"/>
    <w:rsid w:val="00576A6B"/>
  </w:style>
  <w:style w:type="paragraph" w:customStyle="1" w:styleId="44D5AAB6E1584A559FFB24F09A734870">
    <w:name w:val="44D5AAB6E1584A559FFB24F09A734870"/>
    <w:rsid w:val="00576A6B"/>
  </w:style>
  <w:style w:type="paragraph" w:customStyle="1" w:styleId="A5B42D9C4A0F4241820B6FFE99260807">
    <w:name w:val="A5B42D9C4A0F4241820B6FFE99260807"/>
    <w:rsid w:val="00576A6B"/>
  </w:style>
  <w:style w:type="paragraph" w:customStyle="1" w:styleId="D4175DFA70524F93AE8AEEEDD46F79F5">
    <w:name w:val="D4175DFA70524F93AE8AEEEDD46F79F5"/>
    <w:rsid w:val="00576A6B"/>
  </w:style>
  <w:style w:type="paragraph" w:customStyle="1" w:styleId="11238D4DC7E24C33A3F2DDAFE37AB463">
    <w:name w:val="11238D4DC7E24C33A3F2DDAFE37AB463"/>
    <w:rsid w:val="00576A6B"/>
  </w:style>
  <w:style w:type="paragraph" w:customStyle="1" w:styleId="326F92DBFB3C43C695B2D96241E841FE">
    <w:name w:val="326F92DBFB3C43C695B2D96241E841FE"/>
    <w:rsid w:val="00576A6B"/>
  </w:style>
  <w:style w:type="paragraph" w:customStyle="1" w:styleId="72BCC3DD32314A4BB6BE2BAB895FBBBF">
    <w:name w:val="72BCC3DD32314A4BB6BE2BAB895FBBBF"/>
    <w:rsid w:val="00576A6B"/>
  </w:style>
  <w:style w:type="paragraph" w:customStyle="1" w:styleId="822A1512103343318FCA01F5D3092CE0">
    <w:name w:val="822A1512103343318FCA01F5D3092CE0"/>
    <w:rsid w:val="00576A6B"/>
  </w:style>
  <w:style w:type="paragraph" w:customStyle="1" w:styleId="3C9DFCFC1BFA4618A8C95D26B078970E">
    <w:name w:val="3C9DFCFC1BFA4618A8C95D26B078970E"/>
    <w:rsid w:val="00576A6B"/>
  </w:style>
  <w:style w:type="paragraph" w:customStyle="1" w:styleId="7B35C98080AC4D0FBA1BC89D6B2AEF3C">
    <w:name w:val="7B35C98080AC4D0FBA1BC89D6B2AEF3C"/>
    <w:rsid w:val="00576A6B"/>
  </w:style>
  <w:style w:type="paragraph" w:customStyle="1" w:styleId="95F0A3319C20481CAB4D3724A09E3F9C">
    <w:name w:val="95F0A3319C20481CAB4D3724A09E3F9C"/>
    <w:rsid w:val="00576A6B"/>
  </w:style>
  <w:style w:type="paragraph" w:customStyle="1" w:styleId="D59E90CB993143938E7814DB413C2745">
    <w:name w:val="D59E90CB993143938E7814DB413C2745"/>
    <w:rsid w:val="00576A6B"/>
  </w:style>
  <w:style w:type="paragraph" w:customStyle="1" w:styleId="2519B78864B5452B87D1F051CBFA3858">
    <w:name w:val="2519B78864B5452B87D1F051CBFA3858"/>
    <w:rsid w:val="00576A6B"/>
  </w:style>
  <w:style w:type="paragraph" w:customStyle="1" w:styleId="D4A37C853CB94A5EBF0C017E96CEB2D7">
    <w:name w:val="D4A37C853CB94A5EBF0C017E96CEB2D7"/>
    <w:rsid w:val="00576A6B"/>
  </w:style>
  <w:style w:type="paragraph" w:customStyle="1" w:styleId="BEAF80A843F442348811FDDB9C7C0660">
    <w:name w:val="BEAF80A843F442348811FDDB9C7C0660"/>
    <w:rsid w:val="00576A6B"/>
  </w:style>
  <w:style w:type="paragraph" w:customStyle="1" w:styleId="B173F76AFF4B4474AC3B6FF7DDA3EB3C">
    <w:name w:val="B173F76AFF4B4474AC3B6FF7DDA3EB3C"/>
    <w:rsid w:val="00576A6B"/>
  </w:style>
  <w:style w:type="paragraph" w:customStyle="1" w:styleId="1834965DC53D41D8BF88F85C7F90B1E6">
    <w:name w:val="1834965DC53D41D8BF88F85C7F90B1E6"/>
    <w:rsid w:val="00576A6B"/>
  </w:style>
  <w:style w:type="paragraph" w:customStyle="1" w:styleId="CE1F049A142941ADB3CBB544409272C2">
    <w:name w:val="CE1F049A142941ADB3CBB544409272C2"/>
    <w:rsid w:val="00576A6B"/>
  </w:style>
  <w:style w:type="paragraph" w:customStyle="1" w:styleId="7C07AFC79A204E3EB9D5490AA28362E7">
    <w:name w:val="7C07AFC79A204E3EB9D5490AA28362E7"/>
    <w:rsid w:val="00576A6B"/>
  </w:style>
  <w:style w:type="paragraph" w:customStyle="1" w:styleId="EC523874A9754D64ACC3F94BD76F15A4">
    <w:name w:val="EC523874A9754D64ACC3F94BD76F15A4"/>
    <w:rsid w:val="00576A6B"/>
  </w:style>
  <w:style w:type="paragraph" w:customStyle="1" w:styleId="44E46769D30C43DAA631CE2D1B7548D8">
    <w:name w:val="44E46769D30C43DAA631CE2D1B7548D8"/>
    <w:rsid w:val="00576A6B"/>
  </w:style>
  <w:style w:type="paragraph" w:customStyle="1" w:styleId="8E281306667A41FC81A30F3B833CD8A6">
    <w:name w:val="8E281306667A41FC81A30F3B833CD8A6"/>
    <w:rsid w:val="00576A6B"/>
  </w:style>
  <w:style w:type="paragraph" w:customStyle="1" w:styleId="BB6232AD044F48D3A757960C0477A680">
    <w:name w:val="BB6232AD044F48D3A757960C0477A680"/>
    <w:rsid w:val="00576A6B"/>
  </w:style>
  <w:style w:type="paragraph" w:customStyle="1" w:styleId="D097C47927BF4F339B813372684F0B35">
    <w:name w:val="D097C47927BF4F339B813372684F0B35"/>
    <w:rsid w:val="00576A6B"/>
  </w:style>
  <w:style w:type="paragraph" w:customStyle="1" w:styleId="74DB1864B1E84390B6FDF8FC9AF52F99">
    <w:name w:val="74DB1864B1E84390B6FDF8FC9AF52F99"/>
    <w:rsid w:val="00576A6B"/>
  </w:style>
  <w:style w:type="paragraph" w:customStyle="1" w:styleId="D832A23A5F9745F7B170D6B5D7A88C1D">
    <w:name w:val="D832A23A5F9745F7B170D6B5D7A88C1D"/>
    <w:rsid w:val="00576A6B"/>
  </w:style>
  <w:style w:type="paragraph" w:customStyle="1" w:styleId="44F21D9E7AD9457295ABF75AFD4C7978">
    <w:name w:val="44F21D9E7AD9457295ABF75AFD4C7978"/>
    <w:rsid w:val="00576A6B"/>
  </w:style>
  <w:style w:type="paragraph" w:customStyle="1" w:styleId="1BCEC652FF6A4AC690E67265FF74D249">
    <w:name w:val="1BCEC652FF6A4AC690E67265FF74D249"/>
    <w:rsid w:val="00576A6B"/>
  </w:style>
  <w:style w:type="paragraph" w:customStyle="1" w:styleId="90AAFB8611824039BE45E86C11B7DF4D">
    <w:name w:val="90AAFB8611824039BE45E86C11B7DF4D"/>
    <w:rsid w:val="00576A6B"/>
  </w:style>
  <w:style w:type="paragraph" w:customStyle="1" w:styleId="D3F498B154B440F69A12D744AC90EDC6">
    <w:name w:val="D3F498B154B440F69A12D744AC90EDC6"/>
    <w:rsid w:val="00576A6B"/>
  </w:style>
  <w:style w:type="paragraph" w:customStyle="1" w:styleId="C1E76D15F7F24BF19DECCC2960387DB8">
    <w:name w:val="C1E76D15F7F24BF19DECCC2960387DB8"/>
    <w:rsid w:val="00576A6B"/>
  </w:style>
  <w:style w:type="paragraph" w:customStyle="1" w:styleId="33688245F5E24874AB563AADF04D8E7D">
    <w:name w:val="33688245F5E24874AB563AADF04D8E7D"/>
    <w:rsid w:val="00576A6B"/>
  </w:style>
  <w:style w:type="paragraph" w:customStyle="1" w:styleId="7E89AF3FB4E4426C915915C72E8632AD">
    <w:name w:val="7E89AF3FB4E4426C915915C72E8632AD"/>
    <w:rsid w:val="00576A6B"/>
  </w:style>
  <w:style w:type="paragraph" w:customStyle="1" w:styleId="D1CC804C24754A4C8AEEDB5C5F156F7C">
    <w:name w:val="D1CC804C24754A4C8AEEDB5C5F156F7C"/>
    <w:rsid w:val="00576A6B"/>
  </w:style>
  <w:style w:type="paragraph" w:customStyle="1" w:styleId="889ACB7F33A349D19692C12B9D7BD6FC">
    <w:name w:val="889ACB7F33A349D19692C12B9D7BD6FC"/>
    <w:rsid w:val="00576A6B"/>
  </w:style>
  <w:style w:type="paragraph" w:customStyle="1" w:styleId="D5DF34BDF665443587BC9D8013321493">
    <w:name w:val="D5DF34BDF665443587BC9D8013321493"/>
    <w:rsid w:val="00576A6B"/>
  </w:style>
  <w:style w:type="paragraph" w:customStyle="1" w:styleId="8391739E57EF44E0972992C2A207F351">
    <w:name w:val="8391739E57EF44E0972992C2A207F351"/>
    <w:rsid w:val="00576A6B"/>
  </w:style>
  <w:style w:type="paragraph" w:customStyle="1" w:styleId="4972606EACD243F0B284C80C07879B55">
    <w:name w:val="4972606EACD243F0B284C80C07879B55"/>
    <w:rsid w:val="00576A6B"/>
  </w:style>
  <w:style w:type="paragraph" w:customStyle="1" w:styleId="65AF8C4768924D5B8AB6DAADB2FF8F3B">
    <w:name w:val="65AF8C4768924D5B8AB6DAADB2FF8F3B"/>
    <w:rsid w:val="00576A6B"/>
  </w:style>
  <w:style w:type="paragraph" w:customStyle="1" w:styleId="502AC5C8424D48A685417B069947D130">
    <w:name w:val="502AC5C8424D48A685417B069947D130"/>
    <w:rsid w:val="00576A6B"/>
  </w:style>
  <w:style w:type="paragraph" w:customStyle="1" w:styleId="263023408E1B49D181BB5DFF565B59F1">
    <w:name w:val="263023408E1B49D181BB5DFF565B59F1"/>
    <w:rsid w:val="00576A6B"/>
  </w:style>
  <w:style w:type="paragraph" w:customStyle="1" w:styleId="9C15A2910D9D48988775FAFC682092A7">
    <w:name w:val="9C15A2910D9D48988775FAFC682092A7"/>
    <w:rsid w:val="00576A6B"/>
  </w:style>
  <w:style w:type="paragraph" w:customStyle="1" w:styleId="21F1211405894AAD9934D11E7FBA7B93">
    <w:name w:val="21F1211405894AAD9934D11E7FBA7B93"/>
    <w:rsid w:val="00576A6B"/>
  </w:style>
  <w:style w:type="paragraph" w:customStyle="1" w:styleId="BD73505851C94F69936B9F5DE0B5BAAB">
    <w:name w:val="BD73505851C94F69936B9F5DE0B5BAAB"/>
    <w:rsid w:val="00576A6B"/>
  </w:style>
  <w:style w:type="paragraph" w:customStyle="1" w:styleId="B11A397433D1417994ADA62836E23711">
    <w:name w:val="B11A397433D1417994ADA62836E23711"/>
    <w:rsid w:val="000518E8"/>
  </w:style>
  <w:style w:type="paragraph" w:customStyle="1" w:styleId="50B89EB5063D477EB70927BE7F69D6B8">
    <w:name w:val="50B89EB5063D477EB70927BE7F69D6B8"/>
    <w:rsid w:val="000518E8"/>
  </w:style>
  <w:style w:type="paragraph" w:customStyle="1" w:styleId="B752FA4951AB492F9D2FBD3A404931EA">
    <w:name w:val="B752FA4951AB492F9D2FBD3A404931EA"/>
    <w:rsid w:val="000518E8"/>
  </w:style>
  <w:style w:type="paragraph" w:customStyle="1" w:styleId="B3A4518D4F084A2894C039EE0833EC39">
    <w:name w:val="B3A4518D4F084A2894C039EE0833EC39"/>
    <w:rsid w:val="000518E8"/>
  </w:style>
  <w:style w:type="paragraph" w:customStyle="1" w:styleId="66BF42311E0E4D79BA3B8137D0202EF1">
    <w:name w:val="66BF42311E0E4D79BA3B8137D0202EF1"/>
    <w:rsid w:val="000518E8"/>
  </w:style>
  <w:style w:type="paragraph" w:customStyle="1" w:styleId="D5DB36FDE4F945F4B3276B4A08EF7DE8">
    <w:name w:val="D5DB36FDE4F945F4B3276B4A08EF7DE8"/>
    <w:rsid w:val="000518E8"/>
  </w:style>
  <w:style w:type="paragraph" w:customStyle="1" w:styleId="A98B2D7B597E415F9FFAEF31809CF453">
    <w:name w:val="A98B2D7B597E415F9FFAEF31809CF453"/>
    <w:rsid w:val="000518E8"/>
  </w:style>
  <w:style w:type="paragraph" w:customStyle="1" w:styleId="3B5707D8D9D24C83BADC47C7EAAD2DDD">
    <w:name w:val="3B5707D8D9D24C83BADC47C7EAAD2DDD"/>
    <w:rsid w:val="000518E8"/>
  </w:style>
  <w:style w:type="paragraph" w:customStyle="1" w:styleId="046A034ED4F443F39AA09506EB7F0D06">
    <w:name w:val="046A034ED4F443F39AA09506EB7F0D06"/>
    <w:rsid w:val="000518E8"/>
  </w:style>
  <w:style w:type="paragraph" w:customStyle="1" w:styleId="D716B0806907435CA0B24DB9CF2F5A07">
    <w:name w:val="D716B0806907435CA0B24DB9CF2F5A07"/>
    <w:rsid w:val="000518E8"/>
  </w:style>
  <w:style w:type="paragraph" w:customStyle="1" w:styleId="AC5D0022B7214CE4B23D2F8D90307D04">
    <w:name w:val="AC5D0022B7214CE4B23D2F8D90307D04"/>
    <w:rsid w:val="000518E8"/>
  </w:style>
  <w:style w:type="paragraph" w:customStyle="1" w:styleId="678B7F04E10241CB828141E873F458D9">
    <w:name w:val="678B7F04E10241CB828141E873F458D9"/>
    <w:rsid w:val="000518E8"/>
  </w:style>
  <w:style w:type="paragraph" w:customStyle="1" w:styleId="4BD5E8345B0441DBB029439229BFAFAA">
    <w:name w:val="4BD5E8345B0441DBB029439229BFAFAA"/>
    <w:rsid w:val="000518E8"/>
  </w:style>
  <w:style w:type="paragraph" w:customStyle="1" w:styleId="D6AECA7ADCAC44A0B3D36A4D8F92C271">
    <w:name w:val="D6AECA7ADCAC44A0B3D36A4D8F92C271"/>
    <w:rsid w:val="000518E8"/>
  </w:style>
  <w:style w:type="paragraph" w:customStyle="1" w:styleId="AAF822AED023424085F8849D1A64EE7A">
    <w:name w:val="AAF822AED023424085F8849D1A64EE7A"/>
    <w:rsid w:val="000518E8"/>
  </w:style>
  <w:style w:type="paragraph" w:customStyle="1" w:styleId="BE143AC7E0BE43ABAABB54DF967CF92B">
    <w:name w:val="BE143AC7E0BE43ABAABB54DF967CF92B"/>
    <w:rsid w:val="000518E8"/>
  </w:style>
  <w:style w:type="paragraph" w:customStyle="1" w:styleId="D91A31AFFC944A93B66C7858F45E6443">
    <w:name w:val="D91A31AFFC944A93B66C7858F45E6443"/>
    <w:rsid w:val="000518E8"/>
  </w:style>
  <w:style w:type="paragraph" w:customStyle="1" w:styleId="ABA8FBF69F4B45BBBC71D148FC41B8EB">
    <w:name w:val="ABA8FBF69F4B45BBBC71D148FC41B8EB"/>
    <w:rsid w:val="000518E8"/>
  </w:style>
  <w:style w:type="paragraph" w:customStyle="1" w:styleId="84606359B865498B891F9EE3CFBB5707">
    <w:name w:val="84606359B865498B891F9EE3CFBB5707"/>
    <w:rsid w:val="000518E8"/>
  </w:style>
  <w:style w:type="paragraph" w:customStyle="1" w:styleId="B83D3F9466404CB1834C6BF61F312BFD">
    <w:name w:val="B83D3F9466404CB1834C6BF61F312BFD"/>
    <w:rsid w:val="000518E8"/>
  </w:style>
  <w:style w:type="paragraph" w:customStyle="1" w:styleId="6D8DBF5109BE4F578EC58FE7005AE2A2">
    <w:name w:val="6D8DBF5109BE4F578EC58FE7005AE2A2"/>
    <w:rsid w:val="000518E8"/>
  </w:style>
  <w:style w:type="paragraph" w:customStyle="1" w:styleId="E3F80EFEB9E84F559045A5B635FBC255">
    <w:name w:val="E3F80EFEB9E84F559045A5B635FBC255"/>
    <w:rsid w:val="000518E8"/>
  </w:style>
  <w:style w:type="paragraph" w:customStyle="1" w:styleId="DDD4E0569989484093E52AA4B043A7FF">
    <w:name w:val="DDD4E0569989484093E52AA4B043A7FF"/>
    <w:rsid w:val="000518E8"/>
  </w:style>
  <w:style w:type="paragraph" w:customStyle="1" w:styleId="EA48824384094E2F9B8E73B420B42252">
    <w:name w:val="EA48824384094E2F9B8E73B420B42252"/>
    <w:rsid w:val="000518E8"/>
  </w:style>
  <w:style w:type="paragraph" w:customStyle="1" w:styleId="581CFC5C4E494C28A3A3A3DC70C0E261">
    <w:name w:val="581CFC5C4E494C28A3A3A3DC70C0E261"/>
    <w:rsid w:val="000518E8"/>
  </w:style>
  <w:style w:type="paragraph" w:customStyle="1" w:styleId="CD848F17C503438890419E2A3D6E7FF3">
    <w:name w:val="CD848F17C503438890419E2A3D6E7FF3"/>
    <w:rsid w:val="000518E8"/>
  </w:style>
  <w:style w:type="paragraph" w:customStyle="1" w:styleId="70F5C235CFBD48418DD3B71D06B9F411">
    <w:name w:val="70F5C235CFBD48418DD3B71D06B9F411"/>
    <w:rsid w:val="000518E8"/>
  </w:style>
  <w:style w:type="paragraph" w:customStyle="1" w:styleId="3C3CFDE944A3419BB825128F0EC23F15">
    <w:name w:val="3C3CFDE944A3419BB825128F0EC23F15"/>
    <w:rsid w:val="000518E8"/>
  </w:style>
  <w:style w:type="paragraph" w:customStyle="1" w:styleId="DAFA59F3E16B44D3ADB9B9E47BDE1EB9">
    <w:name w:val="DAFA59F3E16B44D3ADB9B9E47BDE1EB9"/>
    <w:rsid w:val="000518E8"/>
  </w:style>
  <w:style w:type="paragraph" w:customStyle="1" w:styleId="4A488BEFD4A148DC9BB782FC4B0F380A">
    <w:name w:val="4A488BEFD4A148DC9BB782FC4B0F380A"/>
    <w:rsid w:val="000518E8"/>
  </w:style>
  <w:style w:type="paragraph" w:customStyle="1" w:styleId="860C13B3A7224EFCBD0FA2E036D6A8F5">
    <w:name w:val="860C13B3A7224EFCBD0FA2E036D6A8F5"/>
    <w:rsid w:val="000518E8"/>
  </w:style>
  <w:style w:type="paragraph" w:customStyle="1" w:styleId="5A8C925BB09948C5B7E3897EE652D3E5">
    <w:name w:val="5A8C925BB09948C5B7E3897EE652D3E5"/>
    <w:rsid w:val="000518E8"/>
  </w:style>
  <w:style w:type="paragraph" w:customStyle="1" w:styleId="5CC386E345DF422FAD7E697663A5BA7A">
    <w:name w:val="5CC386E345DF422FAD7E697663A5BA7A"/>
    <w:rsid w:val="000518E8"/>
  </w:style>
  <w:style w:type="paragraph" w:customStyle="1" w:styleId="2C713953EA9E4AEABBC3B2C1677C5CF3">
    <w:name w:val="2C713953EA9E4AEABBC3B2C1677C5CF3"/>
    <w:rsid w:val="000518E8"/>
  </w:style>
  <w:style w:type="paragraph" w:customStyle="1" w:styleId="9B4707624EA2430E8474D5EDFCFF7740">
    <w:name w:val="9B4707624EA2430E8474D5EDFCFF7740"/>
    <w:rsid w:val="000518E8"/>
  </w:style>
  <w:style w:type="paragraph" w:customStyle="1" w:styleId="1E90A08A234940B694F3C55151072415">
    <w:name w:val="1E90A08A234940B694F3C55151072415"/>
    <w:rsid w:val="000518E8"/>
  </w:style>
  <w:style w:type="paragraph" w:customStyle="1" w:styleId="B4EBC17BF3064B81B95BDD61BA7CF0EE">
    <w:name w:val="B4EBC17BF3064B81B95BDD61BA7CF0EE"/>
    <w:rsid w:val="000518E8"/>
  </w:style>
  <w:style w:type="paragraph" w:customStyle="1" w:styleId="0AB6222DB0524122884C09DF7475A718">
    <w:name w:val="0AB6222DB0524122884C09DF7475A718"/>
    <w:rsid w:val="000518E8"/>
  </w:style>
  <w:style w:type="paragraph" w:customStyle="1" w:styleId="7228741471134215B550976C825E9148">
    <w:name w:val="7228741471134215B550976C825E9148"/>
    <w:rsid w:val="000518E8"/>
  </w:style>
  <w:style w:type="paragraph" w:customStyle="1" w:styleId="F072C8D8DCF845298C6431302CEA453B">
    <w:name w:val="F072C8D8DCF845298C6431302CEA453B"/>
    <w:rsid w:val="000518E8"/>
  </w:style>
  <w:style w:type="paragraph" w:customStyle="1" w:styleId="C2B24D1B1B714D22B2B03F804C6255C7">
    <w:name w:val="C2B24D1B1B714D22B2B03F804C6255C7"/>
    <w:rsid w:val="000518E8"/>
  </w:style>
  <w:style w:type="paragraph" w:customStyle="1" w:styleId="DA7DD12C5AA845BCB25A5288F15B5088">
    <w:name w:val="DA7DD12C5AA845BCB25A5288F15B5088"/>
    <w:rsid w:val="000518E8"/>
  </w:style>
  <w:style w:type="paragraph" w:customStyle="1" w:styleId="F1D9C19F078B4F918D1623CD1849BE92">
    <w:name w:val="F1D9C19F078B4F918D1623CD1849BE92"/>
    <w:rsid w:val="000518E8"/>
  </w:style>
  <w:style w:type="paragraph" w:customStyle="1" w:styleId="8CE83F252C5A4F68949512869FB9B8B2">
    <w:name w:val="8CE83F252C5A4F68949512869FB9B8B2"/>
    <w:rsid w:val="000518E8"/>
  </w:style>
  <w:style w:type="paragraph" w:customStyle="1" w:styleId="715AD137F4DF4CF0AA01E1E897453193">
    <w:name w:val="715AD137F4DF4CF0AA01E1E897453193"/>
    <w:rsid w:val="000518E8"/>
  </w:style>
  <w:style w:type="paragraph" w:customStyle="1" w:styleId="A68F7D24159C4692BB6F87708A1726B3">
    <w:name w:val="A68F7D24159C4692BB6F87708A1726B3"/>
    <w:rsid w:val="000518E8"/>
  </w:style>
  <w:style w:type="paragraph" w:customStyle="1" w:styleId="58F822E309304C02B0F9A1C013043517">
    <w:name w:val="58F822E309304C02B0F9A1C013043517"/>
    <w:rsid w:val="000518E8"/>
  </w:style>
  <w:style w:type="paragraph" w:customStyle="1" w:styleId="CF135CCA3BA547C680F764A6257F667C">
    <w:name w:val="CF135CCA3BA547C680F764A6257F667C"/>
    <w:rsid w:val="000518E8"/>
  </w:style>
  <w:style w:type="paragraph" w:customStyle="1" w:styleId="96DCEA15171D47A4B1F708411910709B">
    <w:name w:val="96DCEA15171D47A4B1F708411910709B"/>
    <w:rsid w:val="000518E8"/>
  </w:style>
  <w:style w:type="paragraph" w:customStyle="1" w:styleId="5E12FB2465D04D0EABCFD68C91FA0540">
    <w:name w:val="5E12FB2465D04D0EABCFD68C91FA0540"/>
    <w:rsid w:val="000518E8"/>
  </w:style>
  <w:style w:type="paragraph" w:customStyle="1" w:styleId="9C4D5604EDC94FFA891C59D65D99A9C0">
    <w:name w:val="9C4D5604EDC94FFA891C59D65D99A9C0"/>
    <w:rsid w:val="000518E8"/>
  </w:style>
  <w:style w:type="paragraph" w:customStyle="1" w:styleId="AA7B31B61B3942EA80E76E40D6099AC0">
    <w:name w:val="AA7B31B61B3942EA80E76E40D6099AC0"/>
    <w:rsid w:val="000518E8"/>
  </w:style>
  <w:style w:type="paragraph" w:customStyle="1" w:styleId="31197F0650B1423E80A4C3F405B44414">
    <w:name w:val="31197F0650B1423E80A4C3F405B44414"/>
    <w:rsid w:val="000518E8"/>
  </w:style>
  <w:style w:type="paragraph" w:customStyle="1" w:styleId="2AEE9CA9E9B44866AA8C6BDACF7CF8CD">
    <w:name w:val="2AEE9CA9E9B44866AA8C6BDACF7CF8CD"/>
    <w:rsid w:val="000518E8"/>
  </w:style>
  <w:style w:type="paragraph" w:customStyle="1" w:styleId="0FEC6AFDEB0F4E30BE00B9A6568E53D2">
    <w:name w:val="0FEC6AFDEB0F4E30BE00B9A6568E53D2"/>
    <w:rsid w:val="000518E8"/>
  </w:style>
  <w:style w:type="paragraph" w:customStyle="1" w:styleId="897840526934445EA02B15E5DD907CA1">
    <w:name w:val="897840526934445EA02B15E5DD907CA1"/>
    <w:rsid w:val="000518E8"/>
  </w:style>
  <w:style w:type="paragraph" w:customStyle="1" w:styleId="DB1AD3B5EEE34602AAB31F56D41EAD6C">
    <w:name w:val="DB1AD3B5EEE34602AAB31F56D41EAD6C"/>
    <w:rsid w:val="000518E8"/>
  </w:style>
  <w:style w:type="paragraph" w:customStyle="1" w:styleId="84B0F06B6A044D62B7EE07E3B1387886">
    <w:name w:val="84B0F06B6A044D62B7EE07E3B1387886"/>
    <w:rsid w:val="000518E8"/>
  </w:style>
  <w:style w:type="paragraph" w:customStyle="1" w:styleId="205B208E425F45FE9C759F1D76F8CACF">
    <w:name w:val="205B208E425F45FE9C759F1D76F8CACF"/>
    <w:rsid w:val="000518E8"/>
  </w:style>
  <w:style w:type="paragraph" w:customStyle="1" w:styleId="BFF417C2B19E46728A968C950795B75F">
    <w:name w:val="BFF417C2B19E46728A968C950795B75F"/>
    <w:rsid w:val="000518E8"/>
  </w:style>
  <w:style w:type="paragraph" w:customStyle="1" w:styleId="9E764C8D3DD443B68028DCB0048C78EA">
    <w:name w:val="9E764C8D3DD443B68028DCB0048C78EA"/>
    <w:rsid w:val="000518E8"/>
  </w:style>
  <w:style w:type="paragraph" w:customStyle="1" w:styleId="9B9B0B2B303C4908A15937C2F255F010">
    <w:name w:val="9B9B0B2B303C4908A15937C2F255F010"/>
    <w:rsid w:val="000518E8"/>
  </w:style>
  <w:style w:type="paragraph" w:customStyle="1" w:styleId="DBE56C2541E245439F085BFBAFCA933E">
    <w:name w:val="DBE56C2541E245439F085BFBAFCA933E"/>
    <w:rsid w:val="000518E8"/>
  </w:style>
  <w:style w:type="paragraph" w:customStyle="1" w:styleId="3E06921A1DDD45A0B79E8625C8537AAE">
    <w:name w:val="3E06921A1DDD45A0B79E8625C8537AAE"/>
    <w:rsid w:val="000518E8"/>
  </w:style>
  <w:style w:type="paragraph" w:customStyle="1" w:styleId="8FD0F9FBAC0F42AB9482784A9E851FE1">
    <w:name w:val="8FD0F9FBAC0F42AB9482784A9E851FE1"/>
    <w:rsid w:val="000518E8"/>
  </w:style>
  <w:style w:type="paragraph" w:customStyle="1" w:styleId="957BD8ED4D9041DDBD00E6E564E93FA9">
    <w:name w:val="957BD8ED4D9041DDBD00E6E564E93FA9"/>
    <w:rsid w:val="000518E8"/>
  </w:style>
  <w:style w:type="paragraph" w:customStyle="1" w:styleId="166952B08A0A46F8AA17847C01C56F1C">
    <w:name w:val="166952B08A0A46F8AA17847C01C56F1C"/>
    <w:rsid w:val="000518E8"/>
  </w:style>
  <w:style w:type="paragraph" w:customStyle="1" w:styleId="2BBCF014D2E649988B3288BAC6BBAAA9">
    <w:name w:val="2BBCF014D2E649988B3288BAC6BBAAA9"/>
    <w:rsid w:val="000518E8"/>
  </w:style>
  <w:style w:type="paragraph" w:customStyle="1" w:styleId="40094CBC4D8443E88465811584DF4E70">
    <w:name w:val="40094CBC4D8443E88465811584DF4E70"/>
    <w:rsid w:val="000518E8"/>
  </w:style>
  <w:style w:type="paragraph" w:customStyle="1" w:styleId="DE1AB51F619A4A8FBCD5BF3E157E391A">
    <w:name w:val="DE1AB51F619A4A8FBCD5BF3E157E391A"/>
    <w:rsid w:val="000518E8"/>
  </w:style>
  <w:style w:type="paragraph" w:customStyle="1" w:styleId="5EA60B70C487465E8D5470A4D22A32AB">
    <w:name w:val="5EA60B70C487465E8D5470A4D22A32AB"/>
    <w:rsid w:val="000518E8"/>
  </w:style>
  <w:style w:type="paragraph" w:customStyle="1" w:styleId="2DED5122DA994CDA93273EBB2E0B9BCA">
    <w:name w:val="2DED5122DA994CDA93273EBB2E0B9BCA"/>
    <w:rsid w:val="000518E8"/>
  </w:style>
  <w:style w:type="paragraph" w:customStyle="1" w:styleId="3327B02D129047EC94A4E8B975B722EC">
    <w:name w:val="3327B02D129047EC94A4E8B975B722EC"/>
    <w:rsid w:val="000518E8"/>
  </w:style>
  <w:style w:type="paragraph" w:customStyle="1" w:styleId="565E05CD1AF3449098ED8006C458A748">
    <w:name w:val="565E05CD1AF3449098ED8006C458A748"/>
    <w:rsid w:val="000518E8"/>
  </w:style>
  <w:style w:type="paragraph" w:customStyle="1" w:styleId="F58B765C06354EE98A8DEEEED3F69B8B">
    <w:name w:val="F58B765C06354EE98A8DEEEED3F69B8B"/>
    <w:rsid w:val="000518E8"/>
  </w:style>
  <w:style w:type="paragraph" w:customStyle="1" w:styleId="E8EC49F757E045D19A43B77C631359C1">
    <w:name w:val="E8EC49F757E045D19A43B77C631359C1"/>
    <w:rsid w:val="000518E8"/>
  </w:style>
  <w:style w:type="paragraph" w:customStyle="1" w:styleId="1F587311CE0C45E2A0866224B51702FF">
    <w:name w:val="1F587311CE0C45E2A0866224B51702FF"/>
    <w:rsid w:val="000518E8"/>
  </w:style>
  <w:style w:type="paragraph" w:customStyle="1" w:styleId="79B45A23E46E4151B4D8AD72EDE14912">
    <w:name w:val="79B45A23E46E4151B4D8AD72EDE14912"/>
    <w:rsid w:val="000518E8"/>
  </w:style>
  <w:style w:type="paragraph" w:customStyle="1" w:styleId="C0141DDAB11F46FCAAF69171DFE801BF">
    <w:name w:val="C0141DDAB11F46FCAAF69171DFE801BF"/>
    <w:rsid w:val="000518E8"/>
  </w:style>
  <w:style w:type="paragraph" w:customStyle="1" w:styleId="02DFE9153C634DD8878E0908EC28FC4C">
    <w:name w:val="02DFE9153C634DD8878E0908EC28FC4C"/>
    <w:rsid w:val="000518E8"/>
  </w:style>
  <w:style w:type="paragraph" w:customStyle="1" w:styleId="C59567CDA21B4A338A320BC0BF80E740">
    <w:name w:val="C59567CDA21B4A338A320BC0BF80E740"/>
    <w:rsid w:val="000518E8"/>
  </w:style>
  <w:style w:type="paragraph" w:customStyle="1" w:styleId="BFB4ECC7629545CF8310AB0A67D73F13">
    <w:name w:val="BFB4ECC7629545CF8310AB0A67D73F13"/>
    <w:rsid w:val="000518E8"/>
  </w:style>
  <w:style w:type="paragraph" w:customStyle="1" w:styleId="0E7ABD6A4A7148BDB3A59E7B1B9F8D90">
    <w:name w:val="0E7ABD6A4A7148BDB3A59E7B1B9F8D90"/>
    <w:rsid w:val="000518E8"/>
  </w:style>
  <w:style w:type="paragraph" w:customStyle="1" w:styleId="BD6A28AE7EC54E5392F318A05E8E49E1">
    <w:name w:val="BD6A28AE7EC54E5392F318A05E8E49E1"/>
    <w:rsid w:val="000518E8"/>
  </w:style>
  <w:style w:type="paragraph" w:customStyle="1" w:styleId="58B5809FE5A2466A8A0C413C1EDE4C06">
    <w:name w:val="58B5809FE5A2466A8A0C413C1EDE4C06"/>
    <w:rsid w:val="000518E8"/>
  </w:style>
  <w:style w:type="paragraph" w:customStyle="1" w:styleId="1240BF961B5C40BFA1B41767075DE751">
    <w:name w:val="1240BF961B5C40BFA1B41767075DE751"/>
    <w:rsid w:val="000518E8"/>
  </w:style>
  <w:style w:type="paragraph" w:customStyle="1" w:styleId="1AF68AAE714A421EA832FBD6E5F72972">
    <w:name w:val="1AF68AAE714A421EA832FBD6E5F72972"/>
    <w:rsid w:val="000518E8"/>
  </w:style>
  <w:style w:type="paragraph" w:customStyle="1" w:styleId="DC7BDCD198504C65ABBA28D2DC0CDE99">
    <w:name w:val="DC7BDCD198504C65ABBA28D2DC0CDE99"/>
    <w:rsid w:val="000518E8"/>
  </w:style>
  <w:style w:type="paragraph" w:customStyle="1" w:styleId="9A4B3DAFD78C4DEA8B276A998818493A">
    <w:name w:val="9A4B3DAFD78C4DEA8B276A998818493A"/>
    <w:rsid w:val="000518E8"/>
  </w:style>
  <w:style w:type="paragraph" w:customStyle="1" w:styleId="BAC3CAA94FCD459D9FEF5E74B70B32BA">
    <w:name w:val="BAC3CAA94FCD459D9FEF5E74B70B32BA"/>
    <w:rsid w:val="000518E8"/>
  </w:style>
  <w:style w:type="paragraph" w:customStyle="1" w:styleId="88A446C0966644F19FBF5B48FCEB19BF">
    <w:name w:val="88A446C0966644F19FBF5B48FCEB19BF"/>
    <w:rsid w:val="000518E8"/>
  </w:style>
  <w:style w:type="paragraph" w:customStyle="1" w:styleId="FC2D8A08F29A4BD48CA0E1F676F89316">
    <w:name w:val="FC2D8A08F29A4BD48CA0E1F676F89316"/>
    <w:rsid w:val="000518E8"/>
  </w:style>
  <w:style w:type="paragraph" w:customStyle="1" w:styleId="FB1BE227AD944B7488953948490D8F83">
    <w:name w:val="FB1BE227AD944B7488953948490D8F83"/>
    <w:rsid w:val="000518E8"/>
  </w:style>
  <w:style w:type="paragraph" w:customStyle="1" w:styleId="B97D554F3EAC4D56ACA5F589C9724E04">
    <w:name w:val="B97D554F3EAC4D56ACA5F589C9724E04"/>
    <w:rsid w:val="000518E8"/>
  </w:style>
  <w:style w:type="paragraph" w:customStyle="1" w:styleId="E2C9D98B7B1F4B9F938CB6D8A10FB6E5">
    <w:name w:val="E2C9D98B7B1F4B9F938CB6D8A10FB6E5"/>
    <w:rsid w:val="000518E8"/>
  </w:style>
  <w:style w:type="paragraph" w:customStyle="1" w:styleId="174444F0ADAF43019D24255BB70D8664">
    <w:name w:val="174444F0ADAF43019D24255BB70D8664"/>
    <w:rsid w:val="000518E8"/>
  </w:style>
  <w:style w:type="paragraph" w:customStyle="1" w:styleId="8273F5980C7940169C772E921459E5E9">
    <w:name w:val="8273F5980C7940169C772E921459E5E9"/>
    <w:rsid w:val="000518E8"/>
  </w:style>
  <w:style w:type="paragraph" w:customStyle="1" w:styleId="250305A8221D44A6A4D857100D3550FE">
    <w:name w:val="250305A8221D44A6A4D857100D3550FE"/>
    <w:rsid w:val="000518E8"/>
  </w:style>
  <w:style w:type="paragraph" w:customStyle="1" w:styleId="0F20C23E618242CD8BF3EC38037FC1A6">
    <w:name w:val="0F20C23E618242CD8BF3EC38037FC1A6"/>
    <w:rsid w:val="000518E8"/>
  </w:style>
  <w:style w:type="paragraph" w:customStyle="1" w:styleId="B641A8D1DD4740BEB90E74D71473F96C">
    <w:name w:val="B641A8D1DD4740BEB90E74D71473F96C"/>
    <w:rsid w:val="000518E8"/>
  </w:style>
  <w:style w:type="paragraph" w:customStyle="1" w:styleId="5EF66F819C5D4A8697234054CECE5655">
    <w:name w:val="5EF66F819C5D4A8697234054CECE5655"/>
    <w:rsid w:val="000518E8"/>
  </w:style>
  <w:style w:type="paragraph" w:customStyle="1" w:styleId="08412FD257A44487BFA9D70AB8342A63">
    <w:name w:val="08412FD257A44487BFA9D70AB8342A63"/>
    <w:rsid w:val="000518E8"/>
  </w:style>
  <w:style w:type="paragraph" w:customStyle="1" w:styleId="A573BBEE10FE405FA357F9B12C44641F">
    <w:name w:val="A573BBEE10FE405FA357F9B12C44641F"/>
    <w:rsid w:val="000518E8"/>
  </w:style>
  <w:style w:type="paragraph" w:customStyle="1" w:styleId="6395E065C2CF4C929FDDD9F05EA8279C">
    <w:name w:val="6395E065C2CF4C929FDDD9F05EA8279C"/>
    <w:rsid w:val="000518E8"/>
  </w:style>
  <w:style w:type="paragraph" w:customStyle="1" w:styleId="1FB525CFC9B141EAB006AB1530911FB3">
    <w:name w:val="1FB525CFC9B141EAB006AB1530911FB3"/>
    <w:rsid w:val="000518E8"/>
  </w:style>
  <w:style w:type="paragraph" w:customStyle="1" w:styleId="BE292BCE369B4781ACA0EF68C957B3BA">
    <w:name w:val="BE292BCE369B4781ACA0EF68C957B3BA"/>
    <w:rsid w:val="000518E8"/>
  </w:style>
  <w:style w:type="paragraph" w:customStyle="1" w:styleId="D5DFC9094975429F9E8FBB7AC989BD07">
    <w:name w:val="D5DFC9094975429F9E8FBB7AC989BD07"/>
    <w:rsid w:val="000518E8"/>
  </w:style>
  <w:style w:type="paragraph" w:customStyle="1" w:styleId="38AF8E20B767422B88B25DD2BE2702F0">
    <w:name w:val="38AF8E20B767422B88B25DD2BE2702F0"/>
    <w:rsid w:val="000518E8"/>
  </w:style>
  <w:style w:type="paragraph" w:customStyle="1" w:styleId="DB22EEF88DEF4A9A8E713C02B1A35535">
    <w:name w:val="DB22EEF88DEF4A9A8E713C02B1A35535"/>
    <w:rsid w:val="000518E8"/>
  </w:style>
  <w:style w:type="paragraph" w:customStyle="1" w:styleId="FFDE439C97344ECAA601364BB5E80717">
    <w:name w:val="FFDE439C97344ECAA601364BB5E80717"/>
    <w:rsid w:val="000518E8"/>
  </w:style>
  <w:style w:type="paragraph" w:customStyle="1" w:styleId="5C69AECAC44140039525D1674F240972">
    <w:name w:val="5C69AECAC44140039525D1674F240972"/>
    <w:rsid w:val="000518E8"/>
  </w:style>
  <w:style w:type="paragraph" w:customStyle="1" w:styleId="DAD6A6E26CC34273A41D47C0043CC60B">
    <w:name w:val="DAD6A6E26CC34273A41D47C0043CC60B"/>
    <w:rsid w:val="000518E8"/>
  </w:style>
  <w:style w:type="paragraph" w:customStyle="1" w:styleId="86575B4D7D2D40CCB2E1CA9E24C417CC">
    <w:name w:val="86575B4D7D2D40CCB2E1CA9E24C417CC"/>
    <w:rsid w:val="000518E8"/>
  </w:style>
  <w:style w:type="paragraph" w:customStyle="1" w:styleId="1897C595D5784E0A8E09A984AF3641D0">
    <w:name w:val="1897C595D5784E0A8E09A984AF3641D0"/>
    <w:rsid w:val="000518E8"/>
  </w:style>
  <w:style w:type="paragraph" w:customStyle="1" w:styleId="EDC3BD5604D04FAEA2E3BA2DBBAD5B42">
    <w:name w:val="EDC3BD5604D04FAEA2E3BA2DBBAD5B42"/>
    <w:rsid w:val="000518E8"/>
  </w:style>
  <w:style w:type="paragraph" w:customStyle="1" w:styleId="B38FCA67659E441BB2CDBA8F2C8F2C0B">
    <w:name w:val="B38FCA67659E441BB2CDBA8F2C8F2C0B"/>
    <w:rsid w:val="000518E8"/>
  </w:style>
  <w:style w:type="paragraph" w:customStyle="1" w:styleId="18BC8D000F3A4EBC8599443DF8EF9463">
    <w:name w:val="18BC8D000F3A4EBC8599443DF8EF9463"/>
    <w:rsid w:val="000518E8"/>
  </w:style>
  <w:style w:type="paragraph" w:customStyle="1" w:styleId="67206CE8D16A4C5DA7CAB6677A152ECF">
    <w:name w:val="67206CE8D16A4C5DA7CAB6677A152ECF"/>
    <w:rsid w:val="000518E8"/>
  </w:style>
  <w:style w:type="paragraph" w:customStyle="1" w:styleId="988035E68EE04D4C90E27BCC923E05B2">
    <w:name w:val="988035E68EE04D4C90E27BCC923E05B2"/>
    <w:rsid w:val="000518E8"/>
  </w:style>
  <w:style w:type="paragraph" w:customStyle="1" w:styleId="49A5E578EA4E42E5B8309ED861F1EE3E">
    <w:name w:val="49A5E578EA4E42E5B8309ED861F1EE3E"/>
    <w:rsid w:val="000518E8"/>
  </w:style>
  <w:style w:type="paragraph" w:customStyle="1" w:styleId="AB80C9E55CB942CA96AFBCFD30294CAD">
    <w:name w:val="AB80C9E55CB942CA96AFBCFD30294CAD"/>
    <w:rsid w:val="000518E8"/>
  </w:style>
  <w:style w:type="paragraph" w:customStyle="1" w:styleId="DA0ADC1AFF1A4B8F8D8F8BA7135FDDF3">
    <w:name w:val="DA0ADC1AFF1A4B8F8D8F8BA7135FDDF3"/>
    <w:rsid w:val="000518E8"/>
  </w:style>
  <w:style w:type="paragraph" w:customStyle="1" w:styleId="5DB94E1B5ABB4DC0B584F20188771955">
    <w:name w:val="5DB94E1B5ABB4DC0B584F20188771955"/>
    <w:rsid w:val="000518E8"/>
  </w:style>
  <w:style w:type="paragraph" w:customStyle="1" w:styleId="C17616423F0F4FF093A82DCC49EA17B2">
    <w:name w:val="C17616423F0F4FF093A82DCC49EA17B2"/>
    <w:rsid w:val="000518E8"/>
  </w:style>
  <w:style w:type="paragraph" w:customStyle="1" w:styleId="BC872E3B2D0C4BD68BB44D2BFDC3CF24">
    <w:name w:val="BC872E3B2D0C4BD68BB44D2BFDC3CF24"/>
    <w:rsid w:val="000518E8"/>
  </w:style>
  <w:style w:type="paragraph" w:customStyle="1" w:styleId="1CFF1E6D6E6D436B8D6D733857F00EF0">
    <w:name w:val="1CFF1E6D6E6D436B8D6D733857F00EF0"/>
    <w:rsid w:val="000518E8"/>
  </w:style>
  <w:style w:type="paragraph" w:customStyle="1" w:styleId="84DE21E88CA64285882D0623C60BC7CF">
    <w:name w:val="84DE21E88CA64285882D0623C60BC7CF"/>
    <w:rsid w:val="000518E8"/>
  </w:style>
  <w:style w:type="paragraph" w:customStyle="1" w:styleId="E798CB56B5F44424A112D90537F5D039">
    <w:name w:val="E798CB56B5F44424A112D90537F5D039"/>
    <w:rsid w:val="000518E8"/>
  </w:style>
  <w:style w:type="paragraph" w:customStyle="1" w:styleId="3E97B28EF78042709C2D0E566520AC5F">
    <w:name w:val="3E97B28EF78042709C2D0E566520AC5F"/>
    <w:rsid w:val="000518E8"/>
  </w:style>
  <w:style w:type="paragraph" w:customStyle="1" w:styleId="949BF2AAF2D54AF1A938403E5E14C448">
    <w:name w:val="949BF2AAF2D54AF1A938403E5E14C448"/>
    <w:rsid w:val="000518E8"/>
  </w:style>
  <w:style w:type="paragraph" w:customStyle="1" w:styleId="F49E244ED6084ABA9C38BCAFF56A8F27">
    <w:name w:val="F49E244ED6084ABA9C38BCAFF56A8F27"/>
    <w:rsid w:val="000518E8"/>
  </w:style>
  <w:style w:type="paragraph" w:customStyle="1" w:styleId="665874F74FFD4487A967D82BED22EA55">
    <w:name w:val="665874F74FFD4487A967D82BED22EA55"/>
    <w:rsid w:val="000518E8"/>
  </w:style>
  <w:style w:type="paragraph" w:customStyle="1" w:styleId="97814992DFC647FE9F0AA4861A1BA5AD">
    <w:name w:val="97814992DFC647FE9F0AA4861A1BA5AD"/>
    <w:rsid w:val="000518E8"/>
  </w:style>
  <w:style w:type="paragraph" w:customStyle="1" w:styleId="F347114240834B2495EB22E4713FB4F8">
    <w:name w:val="F347114240834B2495EB22E4713FB4F8"/>
    <w:rsid w:val="000518E8"/>
  </w:style>
  <w:style w:type="paragraph" w:customStyle="1" w:styleId="76A4B511160E4944BCF62471ADE57BAC">
    <w:name w:val="76A4B511160E4944BCF62471ADE57BAC"/>
    <w:rsid w:val="000518E8"/>
  </w:style>
  <w:style w:type="paragraph" w:customStyle="1" w:styleId="783E5995535B4E338FD006B3F97A73BF">
    <w:name w:val="783E5995535B4E338FD006B3F97A73BF"/>
    <w:rsid w:val="000518E8"/>
  </w:style>
  <w:style w:type="paragraph" w:customStyle="1" w:styleId="3C3211E1CCDA4E0AB422C8313F5CCC19">
    <w:name w:val="3C3211E1CCDA4E0AB422C8313F5CCC19"/>
    <w:rsid w:val="000518E8"/>
  </w:style>
  <w:style w:type="paragraph" w:customStyle="1" w:styleId="B29FD57237844F40B057934E5B764CF9">
    <w:name w:val="B29FD57237844F40B057934E5B764CF9"/>
    <w:rsid w:val="000518E8"/>
  </w:style>
  <w:style w:type="paragraph" w:customStyle="1" w:styleId="8FC3744D2F9D46E68A593F0690FE274C">
    <w:name w:val="8FC3744D2F9D46E68A593F0690FE274C"/>
    <w:rsid w:val="000518E8"/>
  </w:style>
  <w:style w:type="paragraph" w:customStyle="1" w:styleId="C52DC36CBB674CA79F02F0D488944307">
    <w:name w:val="C52DC36CBB674CA79F02F0D488944307"/>
    <w:rsid w:val="000518E8"/>
  </w:style>
  <w:style w:type="paragraph" w:customStyle="1" w:styleId="F672C96ABB0C4724A62EB1F48950A071">
    <w:name w:val="F672C96ABB0C4724A62EB1F48950A071"/>
    <w:rsid w:val="000518E8"/>
  </w:style>
  <w:style w:type="paragraph" w:customStyle="1" w:styleId="C0962AFB0FF647619B2F8DE56CD39C41">
    <w:name w:val="C0962AFB0FF647619B2F8DE56CD39C41"/>
    <w:rsid w:val="000518E8"/>
  </w:style>
  <w:style w:type="paragraph" w:customStyle="1" w:styleId="E3AFD0D502354DD0A0EEA904E6064F2B">
    <w:name w:val="E3AFD0D502354DD0A0EEA904E6064F2B"/>
    <w:rsid w:val="000518E8"/>
  </w:style>
  <w:style w:type="paragraph" w:customStyle="1" w:styleId="F9A62A8C3F1142D1BF44292D0616B651">
    <w:name w:val="F9A62A8C3F1142D1BF44292D0616B651"/>
    <w:rsid w:val="000518E8"/>
  </w:style>
  <w:style w:type="paragraph" w:customStyle="1" w:styleId="C9F789A5687F4A6599E5876F82DC85DA">
    <w:name w:val="C9F789A5687F4A6599E5876F82DC85DA"/>
    <w:rsid w:val="000518E8"/>
  </w:style>
  <w:style w:type="paragraph" w:customStyle="1" w:styleId="3A033D93DC274248908DF4F327320670">
    <w:name w:val="3A033D93DC274248908DF4F327320670"/>
    <w:rsid w:val="000518E8"/>
  </w:style>
  <w:style w:type="paragraph" w:customStyle="1" w:styleId="C21F7D7967334E06B7A6D1B62B3C5DAD">
    <w:name w:val="C21F7D7967334E06B7A6D1B62B3C5DAD"/>
    <w:rsid w:val="000518E8"/>
  </w:style>
  <w:style w:type="paragraph" w:customStyle="1" w:styleId="F358C09CA46448C1AB1E4E5FA464067A">
    <w:name w:val="F358C09CA46448C1AB1E4E5FA464067A"/>
    <w:rsid w:val="000518E8"/>
  </w:style>
  <w:style w:type="paragraph" w:customStyle="1" w:styleId="DEF7364073E946568BD474A8D6B8B38F">
    <w:name w:val="DEF7364073E946568BD474A8D6B8B38F"/>
    <w:rsid w:val="000518E8"/>
  </w:style>
  <w:style w:type="paragraph" w:customStyle="1" w:styleId="E8D96232DAE443D4BAEAEF04A0BCC221">
    <w:name w:val="E8D96232DAE443D4BAEAEF04A0BCC221"/>
    <w:rsid w:val="000518E8"/>
  </w:style>
  <w:style w:type="paragraph" w:customStyle="1" w:styleId="E4214E97EDC942AE922D8F297D5382A4">
    <w:name w:val="E4214E97EDC942AE922D8F297D5382A4"/>
    <w:rsid w:val="000518E8"/>
  </w:style>
  <w:style w:type="paragraph" w:customStyle="1" w:styleId="F00001BBF61B4F538699286DCF8B6092">
    <w:name w:val="F00001BBF61B4F538699286DCF8B6092"/>
    <w:rsid w:val="000518E8"/>
  </w:style>
  <w:style w:type="paragraph" w:customStyle="1" w:styleId="57F91AA7BF9041F5A454AE5B337D4DF4">
    <w:name w:val="57F91AA7BF9041F5A454AE5B337D4DF4"/>
    <w:rsid w:val="000518E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18E8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F26CAD51E3FA4083AB7F4BA1FD016DB9">
    <w:name w:val="F26CAD51E3FA4083AB7F4BA1FD016DB9"/>
    <w:rsid w:val="00576A6B"/>
  </w:style>
  <w:style w:type="paragraph" w:customStyle="1" w:styleId="6A622495ED9447788E182D7F6A78253A">
    <w:name w:val="6A622495ED9447788E182D7F6A78253A"/>
    <w:rsid w:val="00576A6B"/>
  </w:style>
  <w:style w:type="paragraph" w:customStyle="1" w:styleId="E58140A47AC746639FAF4E2C1CC37E4B">
    <w:name w:val="E58140A47AC746639FAF4E2C1CC37E4B"/>
    <w:rsid w:val="00576A6B"/>
  </w:style>
  <w:style w:type="paragraph" w:customStyle="1" w:styleId="A6556FF42722485CBA88AB48FFE7BC59">
    <w:name w:val="A6556FF42722485CBA88AB48FFE7BC59"/>
    <w:rsid w:val="00576A6B"/>
  </w:style>
  <w:style w:type="paragraph" w:customStyle="1" w:styleId="87AE3E5CF6F840B296CFC8448BC8D566">
    <w:name w:val="87AE3E5CF6F840B296CFC8448BC8D566"/>
    <w:rsid w:val="00576A6B"/>
  </w:style>
  <w:style w:type="paragraph" w:customStyle="1" w:styleId="AE15FAFC9DF84715BEF0F0B36BB2B692">
    <w:name w:val="AE15FAFC9DF84715BEF0F0B36BB2B692"/>
    <w:rsid w:val="00576A6B"/>
  </w:style>
  <w:style w:type="paragraph" w:customStyle="1" w:styleId="1C219B6A15374DC4A4CE2F6A48769AA6">
    <w:name w:val="1C219B6A15374DC4A4CE2F6A48769AA6"/>
    <w:rsid w:val="00576A6B"/>
  </w:style>
  <w:style w:type="paragraph" w:customStyle="1" w:styleId="041DD57FF55D446FAE9658F2A76B7132">
    <w:name w:val="041DD57FF55D446FAE9658F2A76B7132"/>
    <w:rsid w:val="00576A6B"/>
  </w:style>
  <w:style w:type="paragraph" w:customStyle="1" w:styleId="9FE6DED1477D466EA1D4B33CF17C2A7C">
    <w:name w:val="9FE6DED1477D466EA1D4B33CF17C2A7C"/>
    <w:rsid w:val="00576A6B"/>
  </w:style>
  <w:style w:type="paragraph" w:customStyle="1" w:styleId="1212B27902744B7F99437F6243AA9660">
    <w:name w:val="1212B27902744B7F99437F6243AA9660"/>
    <w:rsid w:val="00576A6B"/>
  </w:style>
  <w:style w:type="paragraph" w:customStyle="1" w:styleId="144B76D0BC3C4E4691C47A2925099BC7">
    <w:name w:val="144B76D0BC3C4E4691C47A2925099BC7"/>
    <w:rsid w:val="00576A6B"/>
  </w:style>
  <w:style w:type="paragraph" w:customStyle="1" w:styleId="7D85C2DE873B4F5A90CF7B55E7349710">
    <w:name w:val="7D85C2DE873B4F5A90CF7B55E7349710"/>
    <w:rsid w:val="00576A6B"/>
  </w:style>
  <w:style w:type="paragraph" w:customStyle="1" w:styleId="A7CF6AB27FDB474CB941BFD67B4B7A52">
    <w:name w:val="A7CF6AB27FDB474CB941BFD67B4B7A52"/>
    <w:rsid w:val="00576A6B"/>
  </w:style>
  <w:style w:type="paragraph" w:customStyle="1" w:styleId="2CD21240C61244E9808FCA6AF0595305">
    <w:name w:val="2CD21240C61244E9808FCA6AF0595305"/>
    <w:rsid w:val="00576A6B"/>
  </w:style>
  <w:style w:type="paragraph" w:customStyle="1" w:styleId="066ACBC5FE58419EB32EC3563161233C">
    <w:name w:val="066ACBC5FE58419EB32EC3563161233C"/>
    <w:rsid w:val="00576A6B"/>
  </w:style>
  <w:style w:type="paragraph" w:customStyle="1" w:styleId="EC62C333227143439113A3FB5FF5DC83">
    <w:name w:val="EC62C333227143439113A3FB5FF5DC83"/>
    <w:rsid w:val="00576A6B"/>
  </w:style>
  <w:style w:type="paragraph" w:customStyle="1" w:styleId="E44886AB0F544E1F804324C94797020A">
    <w:name w:val="E44886AB0F544E1F804324C94797020A"/>
    <w:rsid w:val="00576A6B"/>
  </w:style>
  <w:style w:type="paragraph" w:customStyle="1" w:styleId="E7D2B22500FE4AAE82A75990297090BE">
    <w:name w:val="E7D2B22500FE4AAE82A75990297090BE"/>
    <w:rsid w:val="00576A6B"/>
  </w:style>
  <w:style w:type="paragraph" w:customStyle="1" w:styleId="60A091AA4C5B47D6B38CFD8BFCE7F287">
    <w:name w:val="60A091AA4C5B47D6B38CFD8BFCE7F287"/>
    <w:rsid w:val="00576A6B"/>
  </w:style>
  <w:style w:type="paragraph" w:customStyle="1" w:styleId="813C163DEE244805BD3BD470D663A6F4">
    <w:name w:val="813C163DEE244805BD3BD470D663A6F4"/>
    <w:rsid w:val="00576A6B"/>
  </w:style>
  <w:style w:type="paragraph" w:customStyle="1" w:styleId="59C95159185E4C2DAACDF21E2A6C384B">
    <w:name w:val="59C95159185E4C2DAACDF21E2A6C384B"/>
    <w:rsid w:val="00576A6B"/>
  </w:style>
  <w:style w:type="paragraph" w:customStyle="1" w:styleId="06262716DBD448369C5B47576F383032">
    <w:name w:val="06262716DBD448369C5B47576F383032"/>
    <w:rsid w:val="00576A6B"/>
  </w:style>
  <w:style w:type="paragraph" w:customStyle="1" w:styleId="9C6E425A56E04C808C91D64AAD36E3EE">
    <w:name w:val="9C6E425A56E04C808C91D64AAD36E3EE"/>
    <w:rsid w:val="00576A6B"/>
  </w:style>
  <w:style w:type="paragraph" w:customStyle="1" w:styleId="5028F938E497408A83C3CECDD746AD1E">
    <w:name w:val="5028F938E497408A83C3CECDD746AD1E"/>
    <w:rsid w:val="00576A6B"/>
  </w:style>
  <w:style w:type="paragraph" w:customStyle="1" w:styleId="4BB21C6410204181B348B7C6C301D31D">
    <w:name w:val="4BB21C6410204181B348B7C6C301D31D"/>
    <w:rsid w:val="00576A6B"/>
  </w:style>
  <w:style w:type="paragraph" w:customStyle="1" w:styleId="62D2916A2F354E8E85DE88432AD58E3B">
    <w:name w:val="62D2916A2F354E8E85DE88432AD58E3B"/>
    <w:rsid w:val="00576A6B"/>
  </w:style>
  <w:style w:type="paragraph" w:customStyle="1" w:styleId="142C40B467E74A458C1B21B3250312FA">
    <w:name w:val="142C40B467E74A458C1B21B3250312FA"/>
    <w:rsid w:val="00576A6B"/>
  </w:style>
  <w:style w:type="paragraph" w:customStyle="1" w:styleId="B4D05C56209B452E883D47650BC5D29F">
    <w:name w:val="B4D05C56209B452E883D47650BC5D29F"/>
    <w:rsid w:val="00576A6B"/>
  </w:style>
  <w:style w:type="paragraph" w:customStyle="1" w:styleId="32318705CF1C48909F76E089642677EA">
    <w:name w:val="32318705CF1C48909F76E089642677EA"/>
    <w:rsid w:val="00576A6B"/>
  </w:style>
  <w:style w:type="paragraph" w:customStyle="1" w:styleId="75EE44A6EFF74058BC2F67F0F7E9474E">
    <w:name w:val="75EE44A6EFF74058BC2F67F0F7E9474E"/>
    <w:rsid w:val="00576A6B"/>
  </w:style>
  <w:style w:type="paragraph" w:customStyle="1" w:styleId="AC161713DD8941ED8D353B97387BA63C">
    <w:name w:val="AC161713DD8941ED8D353B97387BA63C"/>
    <w:rsid w:val="00576A6B"/>
  </w:style>
  <w:style w:type="paragraph" w:customStyle="1" w:styleId="FEA88D72F59E4F4A8D8C5C5315970C0B">
    <w:name w:val="FEA88D72F59E4F4A8D8C5C5315970C0B"/>
    <w:rsid w:val="00576A6B"/>
  </w:style>
  <w:style w:type="paragraph" w:customStyle="1" w:styleId="4019BA29855A4410920851CF0F9BD11A">
    <w:name w:val="4019BA29855A4410920851CF0F9BD11A"/>
    <w:rsid w:val="00576A6B"/>
  </w:style>
  <w:style w:type="paragraph" w:customStyle="1" w:styleId="0E919086B6054DD2B74DAEB8CDBAF49F">
    <w:name w:val="0E919086B6054DD2B74DAEB8CDBAF49F"/>
    <w:rsid w:val="00576A6B"/>
  </w:style>
  <w:style w:type="paragraph" w:customStyle="1" w:styleId="30F6E3676B2645E0988A98BAD4A8332C">
    <w:name w:val="30F6E3676B2645E0988A98BAD4A8332C"/>
    <w:rsid w:val="00576A6B"/>
  </w:style>
  <w:style w:type="paragraph" w:customStyle="1" w:styleId="957A384B8CB84805A44FD7B4ECE3E82D">
    <w:name w:val="957A384B8CB84805A44FD7B4ECE3E82D"/>
    <w:rsid w:val="00576A6B"/>
  </w:style>
  <w:style w:type="paragraph" w:customStyle="1" w:styleId="628BD155F4984327B69EF840A127CBA6">
    <w:name w:val="628BD155F4984327B69EF840A127CBA6"/>
    <w:rsid w:val="00576A6B"/>
  </w:style>
  <w:style w:type="paragraph" w:customStyle="1" w:styleId="DF9F7E8F43C34DF69DFC48A400BFDC39">
    <w:name w:val="DF9F7E8F43C34DF69DFC48A400BFDC39"/>
    <w:rsid w:val="00576A6B"/>
  </w:style>
  <w:style w:type="paragraph" w:customStyle="1" w:styleId="5DE87F7B15714E35A43FB89AE527F10E">
    <w:name w:val="5DE87F7B15714E35A43FB89AE527F10E"/>
    <w:rsid w:val="00576A6B"/>
  </w:style>
  <w:style w:type="paragraph" w:customStyle="1" w:styleId="A79E9E5EB9864CC582B2B9E8B3EB4ACD">
    <w:name w:val="A79E9E5EB9864CC582B2B9E8B3EB4ACD"/>
    <w:rsid w:val="00576A6B"/>
  </w:style>
  <w:style w:type="paragraph" w:customStyle="1" w:styleId="2C1424C1B87A4746BCF441202A3F14C2">
    <w:name w:val="2C1424C1B87A4746BCF441202A3F14C2"/>
    <w:rsid w:val="00576A6B"/>
  </w:style>
  <w:style w:type="paragraph" w:customStyle="1" w:styleId="4B5A5A88D57C4F7581E9AA32E19F240E">
    <w:name w:val="4B5A5A88D57C4F7581E9AA32E19F240E"/>
    <w:rsid w:val="00576A6B"/>
  </w:style>
  <w:style w:type="paragraph" w:customStyle="1" w:styleId="89CF429227484BFD8487A34FC4B8049A">
    <w:name w:val="89CF429227484BFD8487A34FC4B8049A"/>
    <w:rsid w:val="00576A6B"/>
  </w:style>
  <w:style w:type="paragraph" w:customStyle="1" w:styleId="E22C155F111A492A8C1F328B03552424">
    <w:name w:val="E22C155F111A492A8C1F328B03552424"/>
    <w:rsid w:val="00576A6B"/>
  </w:style>
  <w:style w:type="paragraph" w:customStyle="1" w:styleId="7046EDB1507F46A28A215058B71807E6">
    <w:name w:val="7046EDB1507F46A28A215058B71807E6"/>
    <w:rsid w:val="00576A6B"/>
  </w:style>
  <w:style w:type="paragraph" w:customStyle="1" w:styleId="34B25D7F200647ABB8B711B923FCEBA7">
    <w:name w:val="34B25D7F200647ABB8B711B923FCEBA7"/>
    <w:rsid w:val="00576A6B"/>
  </w:style>
  <w:style w:type="paragraph" w:customStyle="1" w:styleId="C06142E0F60448CFA2C2B0648C8CFD0F">
    <w:name w:val="C06142E0F60448CFA2C2B0648C8CFD0F"/>
    <w:rsid w:val="00576A6B"/>
  </w:style>
  <w:style w:type="paragraph" w:customStyle="1" w:styleId="DED01B65A5BD47E98B6BD281242465C3">
    <w:name w:val="DED01B65A5BD47E98B6BD281242465C3"/>
    <w:rsid w:val="00576A6B"/>
  </w:style>
  <w:style w:type="paragraph" w:customStyle="1" w:styleId="3A2304D8A7BC414FA699D19A507AEEDD">
    <w:name w:val="3A2304D8A7BC414FA699D19A507AEEDD"/>
    <w:rsid w:val="00576A6B"/>
  </w:style>
  <w:style w:type="paragraph" w:customStyle="1" w:styleId="40DF6DBE522A457080F4DAF6AC2B26D3">
    <w:name w:val="40DF6DBE522A457080F4DAF6AC2B26D3"/>
    <w:rsid w:val="00576A6B"/>
  </w:style>
  <w:style w:type="paragraph" w:customStyle="1" w:styleId="DE467FDECBE841AEAE5EEAB27DCA907A">
    <w:name w:val="DE467FDECBE841AEAE5EEAB27DCA907A"/>
    <w:rsid w:val="00576A6B"/>
  </w:style>
  <w:style w:type="paragraph" w:customStyle="1" w:styleId="BF696606E2944D10BE736662F4684DE8">
    <w:name w:val="BF696606E2944D10BE736662F4684DE8"/>
    <w:rsid w:val="00576A6B"/>
  </w:style>
  <w:style w:type="paragraph" w:customStyle="1" w:styleId="61348D5EE8384F6AB48AAAFFAF9DDCCE">
    <w:name w:val="61348D5EE8384F6AB48AAAFFAF9DDCCE"/>
    <w:rsid w:val="00576A6B"/>
  </w:style>
  <w:style w:type="paragraph" w:customStyle="1" w:styleId="436EF71CAC314FB08D403790F34494DB">
    <w:name w:val="436EF71CAC314FB08D403790F34494DB"/>
    <w:rsid w:val="00576A6B"/>
  </w:style>
  <w:style w:type="paragraph" w:customStyle="1" w:styleId="2B0F81FBA3C54481B3E7993F1D946BA5">
    <w:name w:val="2B0F81FBA3C54481B3E7993F1D946BA5"/>
    <w:rsid w:val="00576A6B"/>
  </w:style>
  <w:style w:type="paragraph" w:customStyle="1" w:styleId="BFCB17ED64D2447A8481CE96E1233015">
    <w:name w:val="BFCB17ED64D2447A8481CE96E1233015"/>
    <w:rsid w:val="00576A6B"/>
  </w:style>
  <w:style w:type="paragraph" w:customStyle="1" w:styleId="AAE880DCCFE34598B51E2F77EA390E85">
    <w:name w:val="AAE880DCCFE34598B51E2F77EA390E85"/>
    <w:rsid w:val="00576A6B"/>
  </w:style>
  <w:style w:type="paragraph" w:customStyle="1" w:styleId="15A149998D5A4A7BA565F9F378CB9F35">
    <w:name w:val="15A149998D5A4A7BA565F9F378CB9F35"/>
    <w:rsid w:val="00576A6B"/>
  </w:style>
  <w:style w:type="paragraph" w:customStyle="1" w:styleId="D4AEDF91782F43068AFA38CD609CE142">
    <w:name w:val="D4AEDF91782F43068AFA38CD609CE142"/>
    <w:rsid w:val="00576A6B"/>
  </w:style>
  <w:style w:type="paragraph" w:customStyle="1" w:styleId="0E45729450F549C1B7D3CFB5D8F38C62">
    <w:name w:val="0E45729450F549C1B7D3CFB5D8F38C62"/>
    <w:rsid w:val="00576A6B"/>
  </w:style>
  <w:style w:type="paragraph" w:customStyle="1" w:styleId="54DECE85E92D4AAE9180BADC0F23616F">
    <w:name w:val="54DECE85E92D4AAE9180BADC0F23616F"/>
    <w:rsid w:val="00576A6B"/>
  </w:style>
  <w:style w:type="paragraph" w:customStyle="1" w:styleId="9E0BFA0708BB4637BEBB5B8B53C6ECE3">
    <w:name w:val="9E0BFA0708BB4637BEBB5B8B53C6ECE3"/>
    <w:rsid w:val="00576A6B"/>
  </w:style>
  <w:style w:type="paragraph" w:customStyle="1" w:styleId="2343076A48B34C00BCB7287C13F10B45">
    <w:name w:val="2343076A48B34C00BCB7287C13F10B45"/>
    <w:rsid w:val="00576A6B"/>
  </w:style>
  <w:style w:type="paragraph" w:customStyle="1" w:styleId="3EE91DF53AB84C14A585CFDCDAF13C72">
    <w:name w:val="3EE91DF53AB84C14A585CFDCDAF13C72"/>
    <w:rsid w:val="00576A6B"/>
  </w:style>
  <w:style w:type="paragraph" w:customStyle="1" w:styleId="AE981BDEB90A4C8EA9711F572AA556B5">
    <w:name w:val="AE981BDEB90A4C8EA9711F572AA556B5"/>
    <w:rsid w:val="00576A6B"/>
  </w:style>
  <w:style w:type="paragraph" w:customStyle="1" w:styleId="FE1463E94E784DFE95C10DD6C3B5BE5F">
    <w:name w:val="FE1463E94E784DFE95C10DD6C3B5BE5F"/>
    <w:rsid w:val="00576A6B"/>
  </w:style>
  <w:style w:type="paragraph" w:customStyle="1" w:styleId="EBAC5C78A4144A1BB517CE5EE594C941">
    <w:name w:val="EBAC5C78A4144A1BB517CE5EE594C941"/>
    <w:rsid w:val="00576A6B"/>
  </w:style>
  <w:style w:type="paragraph" w:customStyle="1" w:styleId="22D84432CC1444F6822DFE83AF2B28AF">
    <w:name w:val="22D84432CC1444F6822DFE83AF2B28AF"/>
    <w:rsid w:val="00576A6B"/>
  </w:style>
  <w:style w:type="paragraph" w:customStyle="1" w:styleId="3504C11B6CF74E47AD2D74F76D8A1ACA">
    <w:name w:val="3504C11B6CF74E47AD2D74F76D8A1ACA"/>
    <w:rsid w:val="00576A6B"/>
  </w:style>
  <w:style w:type="paragraph" w:customStyle="1" w:styleId="D49D81E363CB4CB7BD892E4E4581481D">
    <w:name w:val="D49D81E363CB4CB7BD892E4E4581481D"/>
    <w:rsid w:val="00576A6B"/>
  </w:style>
  <w:style w:type="paragraph" w:customStyle="1" w:styleId="CF527E603ED84283847BA6037CB1D157">
    <w:name w:val="CF527E603ED84283847BA6037CB1D157"/>
    <w:rsid w:val="00576A6B"/>
  </w:style>
  <w:style w:type="paragraph" w:customStyle="1" w:styleId="00337A9727354858B14E6C4F343AFD29">
    <w:name w:val="00337A9727354858B14E6C4F343AFD29"/>
    <w:rsid w:val="00576A6B"/>
  </w:style>
  <w:style w:type="paragraph" w:customStyle="1" w:styleId="BC5788EB738A41EE97AA1C3BDAA5D04A">
    <w:name w:val="BC5788EB738A41EE97AA1C3BDAA5D04A"/>
    <w:rsid w:val="00576A6B"/>
  </w:style>
  <w:style w:type="paragraph" w:customStyle="1" w:styleId="C80B05A3E9A24EF380F15F50E8669E0B">
    <w:name w:val="C80B05A3E9A24EF380F15F50E8669E0B"/>
    <w:rsid w:val="00576A6B"/>
  </w:style>
  <w:style w:type="paragraph" w:customStyle="1" w:styleId="2FFF1BBFF5F24BD48BD5BB9D4FBE5FEB">
    <w:name w:val="2FFF1BBFF5F24BD48BD5BB9D4FBE5FEB"/>
    <w:rsid w:val="00576A6B"/>
  </w:style>
  <w:style w:type="paragraph" w:customStyle="1" w:styleId="844C7CD37D514EBA9038CB491EBA5F11">
    <w:name w:val="844C7CD37D514EBA9038CB491EBA5F11"/>
    <w:rsid w:val="00576A6B"/>
  </w:style>
  <w:style w:type="paragraph" w:customStyle="1" w:styleId="8352A9A2AB2C4979B7CDB195C8C3FFAC">
    <w:name w:val="8352A9A2AB2C4979B7CDB195C8C3FFAC"/>
    <w:rsid w:val="00576A6B"/>
  </w:style>
  <w:style w:type="paragraph" w:customStyle="1" w:styleId="DD2CC07A18F543A781FA947221855C71">
    <w:name w:val="DD2CC07A18F543A781FA947221855C71"/>
    <w:rsid w:val="00576A6B"/>
  </w:style>
  <w:style w:type="paragraph" w:customStyle="1" w:styleId="128BC25EC5ED400494DAFD14FE2DE638">
    <w:name w:val="128BC25EC5ED400494DAFD14FE2DE638"/>
    <w:rsid w:val="00576A6B"/>
  </w:style>
  <w:style w:type="paragraph" w:customStyle="1" w:styleId="1EB190D7184A4B5B9EFEA7AEA8D89951">
    <w:name w:val="1EB190D7184A4B5B9EFEA7AEA8D89951"/>
    <w:rsid w:val="00576A6B"/>
  </w:style>
  <w:style w:type="paragraph" w:customStyle="1" w:styleId="FDC2E27C7C95411DAFEDAA069FAEDCCA">
    <w:name w:val="FDC2E27C7C95411DAFEDAA069FAEDCCA"/>
    <w:rsid w:val="00576A6B"/>
  </w:style>
  <w:style w:type="paragraph" w:customStyle="1" w:styleId="65083F3AE000464E9555DA48568BB60B">
    <w:name w:val="65083F3AE000464E9555DA48568BB60B"/>
    <w:rsid w:val="00576A6B"/>
  </w:style>
  <w:style w:type="paragraph" w:customStyle="1" w:styleId="8493E1EB99294D0785B2072662474704">
    <w:name w:val="8493E1EB99294D0785B2072662474704"/>
    <w:rsid w:val="00576A6B"/>
  </w:style>
  <w:style w:type="paragraph" w:customStyle="1" w:styleId="93E1C6B0BB4E45B7A73E6C28804565FC">
    <w:name w:val="93E1C6B0BB4E45B7A73E6C28804565FC"/>
    <w:rsid w:val="00576A6B"/>
  </w:style>
  <w:style w:type="paragraph" w:customStyle="1" w:styleId="F47A7BD59FBE46F5A592E47CC8C5280B">
    <w:name w:val="F47A7BD59FBE46F5A592E47CC8C5280B"/>
    <w:rsid w:val="00576A6B"/>
  </w:style>
  <w:style w:type="paragraph" w:customStyle="1" w:styleId="A10F54409C4047938F8C88CB711DFE8D">
    <w:name w:val="A10F54409C4047938F8C88CB711DFE8D"/>
    <w:rsid w:val="00576A6B"/>
  </w:style>
  <w:style w:type="paragraph" w:customStyle="1" w:styleId="DB67BBA9113A430F83AF6A4BC3FE3BAA">
    <w:name w:val="DB67BBA9113A430F83AF6A4BC3FE3BAA"/>
    <w:rsid w:val="00576A6B"/>
  </w:style>
  <w:style w:type="paragraph" w:customStyle="1" w:styleId="5D4D3469EB524591B3035F7E1FD71C78">
    <w:name w:val="5D4D3469EB524591B3035F7E1FD71C78"/>
    <w:rsid w:val="00576A6B"/>
  </w:style>
  <w:style w:type="paragraph" w:customStyle="1" w:styleId="87409DE0CEF745488E8BEA9498BBE15D">
    <w:name w:val="87409DE0CEF745488E8BEA9498BBE15D"/>
    <w:rsid w:val="00576A6B"/>
  </w:style>
  <w:style w:type="paragraph" w:customStyle="1" w:styleId="E7A6F3609EC8451AB063F406A629F4F8">
    <w:name w:val="E7A6F3609EC8451AB063F406A629F4F8"/>
    <w:rsid w:val="00576A6B"/>
  </w:style>
  <w:style w:type="paragraph" w:customStyle="1" w:styleId="A34389B35D184D82AEDE1182F51BD030">
    <w:name w:val="A34389B35D184D82AEDE1182F51BD030"/>
    <w:rsid w:val="00576A6B"/>
  </w:style>
  <w:style w:type="paragraph" w:customStyle="1" w:styleId="D580B614BD6C494AB15E6D1D7362E3E0">
    <w:name w:val="D580B614BD6C494AB15E6D1D7362E3E0"/>
    <w:rsid w:val="00576A6B"/>
  </w:style>
  <w:style w:type="paragraph" w:customStyle="1" w:styleId="785D869F44554CDFB8D78CDE26C822B0">
    <w:name w:val="785D869F44554CDFB8D78CDE26C822B0"/>
    <w:rsid w:val="00576A6B"/>
  </w:style>
  <w:style w:type="paragraph" w:customStyle="1" w:styleId="CD8F0EBCFD7A4EDCB6621C09070E43DA">
    <w:name w:val="CD8F0EBCFD7A4EDCB6621C09070E43DA"/>
    <w:rsid w:val="00576A6B"/>
  </w:style>
  <w:style w:type="paragraph" w:customStyle="1" w:styleId="BF2A72DED227401996DBC01D2A721F2A">
    <w:name w:val="BF2A72DED227401996DBC01D2A721F2A"/>
    <w:rsid w:val="00576A6B"/>
  </w:style>
  <w:style w:type="paragraph" w:customStyle="1" w:styleId="D27C2F898D0A4E299B38FA4046DE9B39">
    <w:name w:val="D27C2F898D0A4E299B38FA4046DE9B39"/>
    <w:rsid w:val="00576A6B"/>
  </w:style>
  <w:style w:type="paragraph" w:customStyle="1" w:styleId="032570E917AE46BCBB3544025FE3066A">
    <w:name w:val="032570E917AE46BCBB3544025FE3066A"/>
    <w:rsid w:val="00576A6B"/>
  </w:style>
  <w:style w:type="paragraph" w:customStyle="1" w:styleId="FB71731819594E19962D56B855CD4B1B">
    <w:name w:val="FB71731819594E19962D56B855CD4B1B"/>
    <w:rsid w:val="00576A6B"/>
  </w:style>
  <w:style w:type="paragraph" w:customStyle="1" w:styleId="831DA899144F459482D7B05C32B15784">
    <w:name w:val="831DA899144F459482D7B05C32B15784"/>
    <w:rsid w:val="00576A6B"/>
  </w:style>
  <w:style w:type="paragraph" w:customStyle="1" w:styleId="30349B870F1648B389CF74D21426E19F">
    <w:name w:val="30349B870F1648B389CF74D21426E19F"/>
    <w:rsid w:val="00576A6B"/>
  </w:style>
  <w:style w:type="paragraph" w:customStyle="1" w:styleId="5009C4FCFA144BDCAEA2ED8B8E4A756C">
    <w:name w:val="5009C4FCFA144BDCAEA2ED8B8E4A756C"/>
    <w:rsid w:val="00576A6B"/>
  </w:style>
  <w:style w:type="paragraph" w:customStyle="1" w:styleId="27EFE79271794BB2BE1008FFD90D97EF">
    <w:name w:val="27EFE79271794BB2BE1008FFD90D97EF"/>
    <w:rsid w:val="00576A6B"/>
  </w:style>
  <w:style w:type="paragraph" w:customStyle="1" w:styleId="661290315A9A4D7B87C03CEEFD77DED4">
    <w:name w:val="661290315A9A4D7B87C03CEEFD77DED4"/>
    <w:rsid w:val="00576A6B"/>
  </w:style>
  <w:style w:type="paragraph" w:customStyle="1" w:styleId="46C36F3A9ED740438B3391CC3C953C18">
    <w:name w:val="46C36F3A9ED740438B3391CC3C953C18"/>
    <w:rsid w:val="00576A6B"/>
  </w:style>
  <w:style w:type="paragraph" w:customStyle="1" w:styleId="09ED396515D342C28522F33FEFDB5C17">
    <w:name w:val="09ED396515D342C28522F33FEFDB5C17"/>
    <w:rsid w:val="00576A6B"/>
  </w:style>
  <w:style w:type="paragraph" w:customStyle="1" w:styleId="3E8227FA67544EFA82DAE943CE1DC8BC">
    <w:name w:val="3E8227FA67544EFA82DAE943CE1DC8BC"/>
    <w:rsid w:val="00576A6B"/>
  </w:style>
  <w:style w:type="paragraph" w:customStyle="1" w:styleId="9F39F9A512CF4F218AB3E3937946220A">
    <w:name w:val="9F39F9A512CF4F218AB3E3937946220A"/>
    <w:rsid w:val="00576A6B"/>
  </w:style>
  <w:style w:type="paragraph" w:customStyle="1" w:styleId="08708BE4927F404D899F5471A9F58D2E">
    <w:name w:val="08708BE4927F404D899F5471A9F58D2E"/>
    <w:rsid w:val="00576A6B"/>
  </w:style>
  <w:style w:type="paragraph" w:customStyle="1" w:styleId="89219CC1092D4D31A26990242B74144A">
    <w:name w:val="89219CC1092D4D31A26990242B74144A"/>
    <w:rsid w:val="00576A6B"/>
  </w:style>
  <w:style w:type="paragraph" w:customStyle="1" w:styleId="DA172782E54F45F18DAB118001792E35">
    <w:name w:val="DA172782E54F45F18DAB118001792E35"/>
    <w:rsid w:val="00576A6B"/>
  </w:style>
  <w:style w:type="paragraph" w:customStyle="1" w:styleId="F3A3DDA198BB4F5CBF5E736C94AD944C">
    <w:name w:val="F3A3DDA198BB4F5CBF5E736C94AD944C"/>
    <w:rsid w:val="00576A6B"/>
  </w:style>
  <w:style w:type="paragraph" w:customStyle="1" w:styleId="0C62DA0AF4B74754B06F79AA2815F824">
    <w:name w:val="0C62DA0AF4B74754B06F79AA2815F824"/>
    <w:rsid w:val="00576A6B"/>
  </w:style>
  <w:style w:type="paragraph" w:customStyle="1" w:styleId="150229D19953433A9D3756832BF1AB57">
    <w:name w:val="150229D19953433A9D3756832BF1AB57"/>
    <w:rsid w:val="00576A6B"/>
  </w:style>
  <w:style w:type="paragraph" w:customStyle="1" w:styleId="3EC7780614244155A547790721611629">
    <w:name w:val="3EC7780614244155A547790721611629"/>
    <w:rsid w:val="00576A6B"/>
  </w:style>
  <w:style w:type="paragraph" w:customStyle="1" w:styleId="A670BB501AC24B64984918EE624D8C15">
    <w:name w:val="A670BB501AC24B64984918EE624D8C15"/>
    <w:rsid w:val="00576A6B"/>
  </w:style>
  <w:style w:type="paragraph" w:customStyle="1" w:styleId="228D4223158D42A38D0BB3B374E940C9">
    <w:name w:val="228D4223158D42A38D0BB3B374E940C9"/>
    <w:rsid w:val="00576A6B"/>
  </w:style>
  <w:style w:type="paragraph" w:customStyle="1" w:styleId="E7DF37D3E4D64ABDB069202ED18DE29A">
    <w:name w:val="E7DF37D3E4D64ABDB069202ED18DE29A"/>
    <w:rsid w:val="00576A6B"/>
  </w:style>
  <w:style w:type="paragraph" w:customStyle="1" w:styleId="CBED5B6766A54D75A5EEE7075D7A3A8A">
    <w:name w:val="CBED5B6766A54D75A5EEE7075D7A3A8A"/>
    <w:rsid w:val="00576A6B"/>
  </w:style>
  <w:style w:type="paragraph" w:customStyle="1" w:styleId="5362AF29C59B4E78AA84E6A9E4DC3750">
    <w:name w:val="5362AF29C59B4E78AA84E6A9E4DC3750"/>
    <w:rsid w:val="00576A6B"/>
  </w:style>
  <w:style w:type="paragraph" w:customStyle="1" w:styleId="D18262B2F5F7409BBD175E882260B9C5">
    <w:name w:val="D18262B2F5F7409BBD175E882260B9C5"/>
    <w:rsid w:val="00576A6B"/>
  </w:style>
  <w:style w:type="paragraph" w:customStyle="1" w:styleId="12BA39DC2DC74DD784368E7ACE834DA0">
    <w:name w:val="12BA39DC2DC74DD784368E7ACE834DA0"/>
    <w:rsid w:val="00576A6B"/>
  </w:style>
  <w:style w:type="paragraph" w:customStyle="1" w:styleId="05DC7944C7B5475F8EB5B670AB7829B4">
    <w:name w:val="05DC7944C7B5475F8EB5B670AB7829B4"/>
    <w:rsid w:val="00576A6B"/>
  </w:style>
  <w:style w:type="paragraph" w:customStyle="1" w:styleId="09C9B052D3324829A8656B70D38A14FB">
    <w:name w:val="09C9B052D3324829A8656B70D38A14FB"/>
    <w:rsid w:val="00576A6B"/>
  </w:style>
  <w:style w:type="paragraph" w:customStyle="1" w:styleId="D96C34B9C8574D2FA3207DBF3287BBF9">
    <w:name w:val="D96C34B9C8574D2FA3207DBF3287BBF9"/>
    <w:rsid w:val="00576A6B"/>
  </w:style>
  <w:style w:type="paragraph" w:customStyle="1" w:styleId="C9D12B0D6F0B464DAE8E90C3D89539E2">
    <w:name w:val="C9D12B0D6F0B464DAE8E90C3D89539E2"/>
    <w:rsid w:val="00576A6B"/>
  </w:style>
  <w:style w:type="paragraph" w:customStyle="1" w:styleId="7DAD839909ED482CB77EDDD468AB19E0">
    <w:name w:val="7DAD839909ED482CB77EDDD468AB19E0"/>
    <w:rsid w:val="00576A6B"/>
  </w:style>
  <w:style w:type="paragraph" w:customStyle="1" w:styleId="9649210959C648FFBB778A96B696E085">
    <w:name w:val="9649210959C648FFBB778A96B696E085"/>
    <w:rsid w:val="00576A6B"/>
  </w:style>
  <w:style w:type="paragraph" w:customStyle="1" w:styleId="DD4918C8879E4E3B9201CAFCA1087A69">
    <w:name w:val="DD4918C8879E4E3B9201CAFCA1087A69"/>
    <w:rsid w:val="00576A6B"/>
  </w:style>
  <w:style w:type="paragraph" w:customStyle="1" w:styleId="362074B22A084ADCBAF32E8120F5FAEC">
    <w:name w:val="362074B22A084ADCBAF32E8120F5FAEC"/>
    <w:rsid w:val="00576A6B"/>
  </w:style>
  <w:style w:type="paragraph" w:customStyle="1" w:styleId="1AD2787466054B29AE1369828FE75BE2">
    <w:name w:val="1AD2787466054B29AE1369828FE75BE2"/>
    <w:rsid w:val="00576A6B"/>
  </w:style>
  <w:style w:type="paragraph" w:customStyle="1" w:styleId="3F44E039D1C748AFAF01FFECBE4535AA">
    <w:name w:val="3F44E039D1C748AFAF01FFECBE4535AA"/>
    <w:rsid w:val="00576A6B"/>
  </w:style>
  <w:style w:type="paragraph" w:customStyle="1" w:styleId="BAFECF40DE8B4AFDBB66989D21C90731">
    <w:name w:val="BAFECF40DE8B4AFDBB66989D21C90731"/>
    <w:rsid w:val="00576A6B"/>
  </w:style>
  <w:style w:type="paragraph" w:customStyle="1" w:styleId="3F546B4F3A414BFAB8B0F46040069F89">
    <w:name w:val="3F546B4F3A414BFAB8B0F46040069F89"/>
    <w:rsid w:val="00576A6B"/>
  </w:style>
  <w:style w:type="paragraph" w:customStyle="1" w:styleId="8AD33E1ABC0240689BE91DED2B2E3EE6">
    <w:name w:val="8AD33E1ABC0240689BE91DED2B2E3EE6"/>
    <w:rsid w:val="00576A6B"/>
  </w:style>
  <w:style w:type="paragraph" w:customStyle="1" w:styleId="18769D72FA9B4090956F3775F55554F4">
    <w:name w:val="18769D72FA9B4090956F3775F55554F4"/>
    <w:rsid w:val="00576A6B"/>
  </w:style>
  <w:style w:type="paragraph" w:customStyle="1" w:styleId="6B0533B1422441D1AD1D324167566DBE">
    <w:name w:val="6B0533B1422441D1AD1D324167566DBE"/>
    <w:rsid w:val="00576A6B"/>
  </w:style>
  <w:style w:type="paragraph" w:customStyle="1" w:styleId="04096F50CA4946F7AAD1415C3D603CA1">
    <w:name w:val="04096F50CA4946F7AAD1415C3D603CA1"/>
    <w:rsid w:val="00576A6B"/>
  </w:style>
  <w:style w:type="paragraph" w:customStyle="1" w:styleId="B21B8D036DDD41818839DB32E4718BE5">
    <w:name w:val="B21B8D036DDD41818839DB32E4718BE5"/>
    <w:rsid w:val="00576A6B"/>
  </w:style>
  <w:style w:type="paragraph" w:customStyle="1" w:styleId="44D5AAB6E1584A559FFB24F09A734870">
    <w:name w:val="44D5AAB6E1584A559FFB24F09A734870"/>
    <w:rsid w:val="00576A6B"/>
  </w:style>
  <w:style w:type="paragraph" w:customStyle="1" w:styleId="A5B42D9C4A0F4241820B6FFE99260807">
    <w:name w:val="A5B42D9C4A0F4241820B6FFE99260807"/>
    <w:rsid w:val="00576A6B"/>
  </w:style>
  <w:style w:type="paragraph" w:customStyle="1" w:styleId="D4175DFA70524F93AE8AEEEDD46F79F5">
    <w:name w:val="D4175DFA70524F93AE8AEEEDD46F79F5"/>
    <w:rsid w:val="00576A6B"/>
  </w:style>
  <w:style w:type="paragraph" w:customStyle="1" w:styleId="11238D4DC7E24C33A3F2DDAFE37AB463">
    <w:name w:val="11238D4DC7E24C33A3F2DDAFE37AB463"/>
    <w:rsid w:val="00576A6B"/>
  </w:style>
  <w:style w:type="paragraph" w:customStyle="1" w:styleId="326F92DBFB3C43C695B2D96241E841FE">
    <w:name w:val="326F92DBFB3C43C695B2D96241E841FE"/>
    <w:rsid w:val="00576A6B"/>
  </w:style>
  <w:style w:type="paragraph" w:customStyle="1" w:styleId="72BCC3DD32314A4BB6BE2BAB895FBBBF">
    <w:name w:val="72BCC3DD32314A4BB6BE2BAB895FBBBF"/>
    <w:rsid w:val="00576A6B"/>
  </w:style>
  <w:style w:type="paragraph" w:customStyle="1" w:styleId="822A1512103343318FCA01F5D3092CE0">
    <w:name w:val="822A1512103343318FCA01F5D3092CE0"/>
    <w:rsid w:val="00576A6B"/>
  </w:style>
  <w:style w:type="paragraph" w:customStyle="1" w:styleId="3C9DFCFC1BFA4618A8C95D26B078970E">
    <w:name w:val="3C9DFCFC1BFA4618A8C95D26B078970E"/>
    <w:rsid w:val="00576A6B"/>
  </w:style>
  <w:style w:type="paragraph" w:customStyle="1" w:styleId="7B35C98080AC4D0FBA1BC89D6B2AEF3C">
    <w:name w:val="7B35C98080AC4D0FBA1BC89D6B2AEF3C"/>
    <w:rsid w:val="00576A6B"/>
  </w:style>
  <w:style w:type="paragraph" w:customStyle="1" w:styleId="95F0A3319C20481CAB4D3724A09E3F9C">
    <w:name w:val="95F0A3319C20481CAB4D3724A09E3F9C"/>
    <w:rsid w:val="00576A6B"/>
  </w:style>
  <w:style w:type="paragraph" w:customStyle="1" w:styleId="D59E90CB993143938E7814DB413C2745">
    <w:name w:val="D59E90CB993143938E7814DB413C2745"/>
    <w:rsid w:val="00576A6B"/>
  </w:style>
  <w:style w:type="paragraph" w:customStyle="1" w:styleId="2519B78864B5452B87D1F051CBFA3858">
    <w:name w:val="2519B78864B5452B87D1F051CBFA3858"/>
    <w:rsid w:val="00576A6B"/>
  </w:style>
  <w:style w:type="paragraph" w:customStyle="1" w:styleId="D4A37C853CB94A5EBF0C017E96CEB2D7">
    <w:name w:val="D4A37C853CB94A5EBF0C017E96CEB2D7"/>
    <w:rsid w:val="00576A6B"/>
  </w:style>
  <w:style w:type="paragraph" w:customStyle="1" w:styleId="BEAF80A843F442348811FDDB9C7C0660">
    <w:name w:val="BEAF80A843F442348811FDDB9C7C0660"/>
    <w:rsid w:val="00576A6B"/>
  </w:style>
  <w:style w:type="paragraph" w:customStyle="1" w:styleId="B173F76AFF4B4474AC3B6FF7DDA3EB3C">
    <w:name w:val="B173F76AFF4B4474AC3B6FF7DDA3EB3C"/>
    <w:rsid w:val="00576A6B"/>
  </w:style>
  <w:style w:type="paragraph" w:customStyle="1" w:styleId="1834965DC53D41D8BF88F85C7F90B1E6">
    <w:name w:val="1834965DC53D41D8BF88F85C7F90B1E6"/>
    <w:rsid w:val="00576A6B"/>
  </w:style>
  <w:style w:type="paragraph" w:customStyle="1" w:styleId="CE1F049A142941ADB3CBB544409272C2">
    <w:name w:val="CE1F049A142941ADB3CBB544409272C2"/>
    <w:rsid w:val="00576A6B"/>
  </w:style>
  <w:style w:type="paragraph" w:customStyle="1" w:styleId="7C07AFC79A204E3EB9D5490AA28362E7">
    <w:name w:val="7C07AFC79A204E3EB9D5490AA28362E7"/>
    <w:rsid w:val="00576A6B"/>
  </w:style>
  <w:style w:type="paragraph" w:customStyle="1" w:styleId="EC523874A9754D64ACC3F94BD76F15A4">
    <w:name w:val="EC523874A9754D64ACC3F94BD76F15A4"/>
    <w:rsid w:val="00576A6B"/>
  </w:style>
  <w:style w:type="paragraph" w:customStyle="1" w:styleId="44E46769D30C43DAA631CE2D1B7548D8">
    <w:name w:val="44E46769D30C43DAA631CE2D1B7548D8"/>
    <w:rsid w:val="00576A6B"/>
  </w:style>
  <w:style w:type="paragraph" w:customStyle="1" w:styleId="8E281306667A41FC81A30F3B833CD8A6">
    <w:name w:val="8E281306667A41FC81A30F3B833CD8A6"/>
    <w:rsid w:val="00576A6B"/>
  </w:style>
  <w:style w:type="paragraph" w:customStyle="1" w:styleId="BB6232AD044F48D3A757960C0477A680">
    <w:name w:val="BB6232AD044F48D3A757960C0477A680"/>
    <w:rsid w:val="00576A6B"/>
  </w:style>
  <w:style w:type="paragraph" w:customStyle="1" w:styleId="D097C47927BF4F339B813372684F0B35">
    <w:name w:val="D097C47927BF4F339B813372684F0B35"/>
    <w:rsid w:val="00576A6B"/>
  </w:style>
  <w:style w:type="paragraph" w:customStyle="1" w:styleId="74DB1864B1E84390B6FDF8FC9AF52F99">
    <w:name w:val="74DB1864B1E84390B6FDF8FC9AF52F99"/>
    <w:rsid w:val="00576A6B"/>
  </w:style>
  <w:style w:type="paragraph" w:customStyle="1" w:styleId="D832A23A5F9745F7B170D6B5D7A88C1D">
    <w:name w:val="D832A23A5F9745F7B170D6B5D7A88C1D"/>
    <w:rsid w:val="00576A6B"/>
  </w:style>
  <w:style w:type="paragraph" w:customStyle="1" w:styleId="44F21D9E7AD9457295ABF75AFD4C7978">
    <w:name w:val="44F21D9E7AD9457295ABF75AFD4C7978"/>
    <w:rsid w:val="00576A6B"/>
  </w:style>
  <w:style w:type="paragraph" w:customStyle="1" w:styleId="1BCEC652FF6A4AC690E67265FF74D249">
    <w:name w:val="1BCEC652FF6A4AC690E67265FF74D249"/>
    <w:rsid w:val="00576A6B"/>
  </w:style>
  <w:style w:type="paragraph" w:customStyle="1" w:styleId="90AAFB8611824039BE45E86C11B7DF4D">
    <w:name w:val="90AAFB8611824039BE45E86C11B7DF4D"/>
    <w:rsid w:val="00576A6B"/>
  </w:style>
  <w:style w:type="paragraph" w:customStyle="1" w:styleId="D3F498B154B440F69A12D744AC90EDC6">
    <w:name w:val="D3F498B154B440F69A12D744AC90EDC6"/>
    <w:rsid w:val="00576A6B"/>
  </w:style>
  <w:style w:type="paragraph" w:customStyle="1" w:styleId="C1E76D15F7F24BF19DECCC2960387DB8">
    <w:name w:val="C1E76D15F7F24BF19DECCC2960387DB8"/>
    <w:rsid w:val="00576A6B"/>
  </w:style>
  <w:style w:type="paragraph" w:customStyle="1" w:styleId="33688245F5E24874AB563AADF04D8E7D">
    <w:name w:val="33688245F5E24874AB563AADF04D8E7D"/>
    <w:rsid w:val="00576A6B"/>
  </w:style>
  <w:style w:type="paragraph" w:customStyle="1" w:styleId="7E89AF3FB4E4426C915915C72E8632AD">
    <w:name w:val="7E89AF3FB4E4426C915915C72E8632AD"/>
    <w:rsid w:val="00576A6B"/>
  </w:style>
  <w:style w:type="paragraph" w:customStyle="1" w:styleId="D1CC804C24754A4C8AEEDB5C5F156F7C">
    <w:name w:val="D1CC804C24754A4C8AEEDB5C5F156F7C"/>
    <w:rsid w:val="00576A6B"/>
  </w:style>
  <w:style w:type="paragraph" w:customStyle="1" w:styleId="889ACB7F33A349D19692C12B9D7BD6FC">
    <w:name w:val="889ACB7F33A349D19692C12B9D7BD6FC"/>
    <w:rsid w:val="00576A6B"/>
  </w:style>
  <w:style w:type="paragraph" w:customStyle="1" w:styleId="D5DF34BDF665443587BC9D8013321493">
    <w:name w:val="D5DF34BDF665443587BC9D8013321493"/>
    <w:rsid w:val="00576A6B"/>
  </w:style>
  <w:style w:type="paragraph" w:customStyle="1" w:styleId="8391739E57EF44E0972992C2A207F351">
    <w:name w:val="8391739E57EF44E0972992C2A207F351"/>
    <w:rsid w:val="00576A6B"/>
  </w:style>
  <w:style w:type="paragraph" w:customStyle="1" w:styleId="4972606EACD243F0B284C80C07879B55">
    <w:name w:val="4972606EACD243F0B284C80C07879B55"/>
    <w:rsid w:val="00576A6B"/>
  </w:style>
  <w:style w:type="paragraph" w:customStyle="1" w:styleId="65AF8C4768924D5B8AB6DAADB2FF8F3B">
    <w:name w:val="65AF8C4768924D5B8AB6DAADB2FF8F3B"/>
    <w:rsid w:val="00576A6B"/>
  </w:style>
  <w:style w:type="paragraph" w:customStyle="1" w:styleId="502AC5C8424D48A685417B069947D130">
    <w:name w:val="502AC5C8424D48A685417B069947D130"/>
    <w:rsid w:val="00576A6B"/>
  </w:style>
  <w:style w:type="paragraph" w:customStyle="1" w:styleId="263023408E1B49D181BB5DFF565B59F1">
    <w:name w:val="263023408E1B49D181BB5DFF565B59F1"/>
    <w:rsid w:val="00576A6B"/>
  </w:style>
  <w:style w:type="paragraph" w:customStyle="1" w:styleId="9C15A2910D9D48988775FAFC682092A7">
    <w:name w:val="9C15A2910D9D48988775FAFC682092A7"/>
    <w:rsid w:val="00576A6B"/>
  </w:style>
  <w:style w:type="paragraph" w:customStyle="1" w:styleId="21F1211405894AAD9934D11E7FBA7B93">
    <w:name w:val="21F1211405894AAD9934D11E7FBA7B93"/>
    <w:rsid w:val="00576A6B"/>
  </w:style>
  <w:style w:type="paragraph" w:customStyle="1" w:styleId="BD73505851C94F69936B9F5DE0B5BAAB">
    <w:name w:val="BD73505851C94F69936B9F5DE0B5BAAB"/>
    <w:rsid w:val="00576A6B"/>
  </w:style>
  <w:style w:type="paragraph" w:customStyle="1" w:styleId="B11A397433D1417994ADA62836E23711">
    <w:name w:val="B11A397433D1417994ADA62836E23711"/>
    <w:rsid w:val="000518E8"/>
  </w:style>
  <w:style w:type="paragraph" w:customStyle="1" w:styleId="50B89EB5063D477EB70927BE7F69D6B8">
    <w:name w:val="50B89EB5063D477EB70927BE7F69D6B8"/>
    <w:rsid w:val="000518E8"/>
  </w:style>
  <w:style w:type="paragraph" w:customStyle="1" w:styleId="B752FA4951AB492F9D2FBD3A404931EA">
    <w:name w:val="B752FA4951AB492F9D2FBD3A404931EA"/>
    <w:rsid w:val="000518E8"/>
  </w:style>
  <w:style w:type="paragraph" w:customStyle="1" w:styleId="B3A4518D4F084A2894C039EE0833EC39">
    <w:name w:val="B3A4518D4F084A2894C039EE0833EC39"/>
    <w:rsid w:val="000518E8"/>
  </w:style>
  <w:style w:type="paragraph" w:customStyle="1" w:styleId="66BF42311E0E4D79BA3B8137D0202EF1">
    <w:name w:val="66BF42311E0E4D79BA3B8137D0202EF1"/>
    <w:rsid w:val="000518E8"/>
  </w:style>
  <w:style w:type="paragraph" w:customStyle="1" w:styleId="D5DB36FDE4F945F4B3276B4A08EF7DE8">
    <w:name w:val="D5DB36FDE4F945F4B3276B4A08EF7DE8"/>
    <w:rsid w:val="000518E8"/>
  </w:style>
  <w:style w:type="paragraph" w:customStyle="1" w:styleId="A98B2D7B597E415F9FFAEF31809CF453">
    <w:name w:val="A98B2D7B597E415F9FFAEF31809CF453"/>
    <w:rsid w:val="000518E8"/>
  </w:style>
  <w:style w:type="paragraph" w:customStyle="1" w:styleId="3B5707D8D9D24C83BADC47C7EAAD2DDD">
    <w:name w:val="3B5707D8D9D24C83BADC47C7EAAD2DDD"/>
    <w:rsid w:val="000518E8"/>
  </w:style>
  <w:style w:type="paragraph" w:customStyle="1" w:styleId="046A034ED4F443F39AA09506EB7F0D06">
    <w:name w:val="046A034ED4F443F39AA09506EB7F0D06"/>
    <w:rsid w:val="000518E8"/>
  </w:style>
  <w:style w:type="paragraph" w:customStyle="1" w:styleId="D716B0806907435CA0B24DB9CF2F5A07">
    <w:name w:val="D716B0806907435CA0B24DB9CF2F5A07"/>
    <w:rsid w:val="000518E8"/>
  </w:style>
  <w:style w:type="paragraph" w:customStyle="1" w:styleId="AC5D0022B7214CE4B23D2F8D90307D04">
    <w:name w:val="AC5D0022B7214CE4B23D2F8D90307D04"/>
    <w:rsid w:val="000518E8"/>
  </w:style>
  <w:style w:type="paragraph" w:customStyle="1" w:styleId="678B7F04E10241CB828141E873F458D9">
    <w:name w:val="678B7F04E10241CB828141E873F458D9"/>
    <w:rsid w:val="000518E8"/>
  </w:style>
  <w:style w:type="paragraph" w:customStyle="1" w:styleId="4BD5E8345B0441DBB029439229BFAFAA">
    <w:name w:val="4BD5E8345B0441DBB029439229BFAFAA"/>
    <w:rsid w:val="000518E8"/>
  </w:style>
  <w:style w:type="paragraph" w:customStyle="1" w:styleId="D6AECA7ADCAC44A0B3D36A4D8F92C271">
    <w:name w:val="D6AECA7ADCAC44A0B3D36A4D8F92C271"/>
    <w:rsid w:val="000518E8"/>
  </w:style>
  <w:style w:type="paragraph" w:customStyle="1" w:styleId="AAF822AED023424085F8849D1A64EE7A">
    <w:name w:val="AAF822AED023424085F8849D1A64EE7A"/>
    <w:rsid w:val="000518E8"/>
  </w:style>
  <w:style w:type="paragraph" w:customStyle="1" w:styleId="BE143AC7E0BE43ABAABB54DF967CF92B">
    <w:name w:val="BE143AC7E0BE43ABAABB54DF967CF92B"/>
    <w:rsid w:val="000518E8"/>
  </w:style>
  <w:style w:type="paragraph" w:customStyle="1" w:styleId="D91A31AFFC944A93B66C7858F45E6443">
    <w:name w:val="D91A31AFFC944A93B66C7858F45E6443"/>
    <w:rsid w:val="000518E8"/>
  </w:style>
  <w:style w:type="paragraph" w:customStyle="1" w:styleId="ABA8FBF69F4B45BBBC71D148FC41B8EB">
    <w:name w:val="ABA8FBF69F4B45BBBC71D148FC41B8EB"/>
    <w:rsid w:val="000518E8"/>
  </w:style>
  <w:style w:type="paragraph" w:customStyle="1" w:styleId="84606359B865498B891F9EE3CFBB5707">
    <w:name w:val="84606359B865498B891F9EE3CFBB5707"/>
    <w:rsid w:val="000518E8"/>
  </w:style>
  <w:style w:type="paragraph" w:customStyle="1" w:styleId="B83D3F9466404CB1834C6BF61F312BFD">
    <w:name w:val="B83D3F9466404CB1834C6BF61F312BFD"/>
    <w:rsid w:val="000518E8"/>
  </w:style>
  <w:style w:type="paragraph" w:customStyle="1" w:styleId="6D8DBF5109BE4F578EC58FE7005AE2A2">
    <w:name w:val="6D8DBF5109BE4F578EC58FE7005AE2A2"/>
    <w:rsid w:val="000518E8"/>
  </w:style>
  <w:style w:type="paragraph" w:customStyle="1" w:styleId="E3F80EFEB9E84F559045A5B635FBC255">
    <w:name w:val="E3F80EFEB9E84F559045A5B635FBC255"/>
    <w:rsid w:val="000518E8"/>
  </w:style>
  <w:style w:type="paragraph" w:customStyle="1" w:styleId="DDD4E0569989484093E52AA4B043A7FF">
    <w:name w:val="DDD4E0569989484093E52AA4B043A7FF"/>
    <w:rsid w:val="000518E8"/>
  </w:style>
  <w:style w:type="paragraph" w:customStyle="1" w:styleId="EA48824384094E2F9B8E73B420B42252">
    <w:name w:val="EA48824384094E2F9B8E73B420B42252"/>
    <w:rsid w:val="000518E8"/>
  </w:style>
  <w:style w:type="paragraph" w:customStyle="1" w:styleId="581CFC5C4E494C28A3A3A3DC70C0E261">
    <w:name w:val="581CFC5C4E494C28A3A3A3DC70C0E261"/>
    <w:rsid w:val="000518E8"/>
  </w:style>
  <w:style w:type="paragraph" w:customStyle="1" w:styleId="CD848F17C503438890419E2A3D6E7FF3">
    <w:name w:val="CD848F17C503438890419E2A3D6E7FF3"/>
    <w:rsid w:val="000518E8"/>
  </w:style>
  <w:style w:type="paragraph" w:customStyle="1" w:styleId="70F5C235CFBD48418DD3B71D06B9F411">
    <w:name w:val="70F5C235CFBD48418DD3B71D06B9F411"/>
    <w:rsid w:val="000518E8"/>
  </w:style>
  <w:style w:type="paragraph" w:customStyle="1" w:styleId="3C3CFDE944A3419BB825128F0EC23F15">
    <w:name w:val="3C3CFDE944A3419BB825128F0EC23F15"/>
    <w:rsid w:val="000518E8"/>
  </w:style>
  <w:style w:type="paragraph" w:customStyle="1" w:styleId="DAFA59F3E16B44D3ADB9B9E47BDE1EB9">
    <w:name w:val="DAFA59F3E16B44D3ADB9B9E47BDE1EB9"/>
    <w:rsid w:val="000518E8"/>
  </w:style>
  <w:style w:type="paragraph" w:customStyle="1" w:styleId="4A488BEFD4A148DC9BB782FC4B0F380A">
    <w:name w:val="4A488BEFD4A148DC9BB782FC4B0F380A"/>
    <w:rsid w:val="000518E8"/>
  </w:style>
  <w:style w:type="paragraph" w:customStyle="1" w:styleId="860C13B3A7224EFCBD0FA2E036D6A8F5">
    <w:name w:val="860C13B3A7224EFCBD0FA2E036D6A8F5"/>
    <w:rsid w:val="000518E8"/>
  </w:style>
  <w:style w:type="paragraph" w:customStyle="1" w:styleId="5A8C925BB09948C5B7E3897EE652D3E5">
    <w:name w:val="5A8C925BB09948C5B7E3897EE652D3E5"/>
    <w:rsid w:val="000518E8"/>
  </w:style>
  <w:style w:type="paragraph" w:customStyle="1" w:styleId="5CC386E345DF422FAD7E697663A5BA7A">
    <w:name w:val="5CC386E345DF422FAD7E697663A5BA7A"/>
    <w:rsid w:val="000518E8"/>
  </w:style>
  <w:style w:type="paragraph" w:customStyle="1" w:styleId="2C713953EA9E4AEABBC3B2C1677C5CF3">
    <w:name w:val="2C713953EA9E4AEABBC3B2C1677C5CF3"/>
    <w:rsid w:val="000518E8"/>
  </w:style>
  <w:style w:type="paragraph" w:customStyle="1" w:styleId="9B4707624EA2430E8474D5EDFCFF7740">
    <w:name w:val="9B4707624EA2430E8474D5EDFCFF7740"/>
    <w:rsid w:val="000518E8"/>
  </w:style>
  <w:style w:type="paragraph" w:customStyle="1" w:styleId="1E90A08A234940B694F3C55151072415">
    <w:name w:val="1E90A08A234940B694F3C55151072415"/>
    <w:rsid w:val="000518E8"/>
  </w:style>
  <w:style w:type="paragraph" w:customStyle="1" w:styleId="B4EBC17BF3064B81B95BDD61BA7CF0EE">
    <w:name w:val="B4EBC17BF3064B81B95BDD61BA7CF0EE"/>
    <w:rsid w:val="000518E8"/>
  </w:style>
  <w:style w:type="paragraph" w:customStyle="1" w:styleId="0AB6222DB0524122884C09DF7475A718">
    <w:name w:val="0AB6222DB0524122884C09DF7475A718"/>
    <w:rsid w:val="000518E8"/>
  </w:style>
  <w:style w:type="paragraph" w:customStyle="1" w:styleId="7228741471134215B550976C825E9148">
    <w:name w:val="7228741471134215B550976C825E9148"/>
    <w:rsid w:val="000518E8"/>
  </w:style>
  <w:style w:type="paragraph" w:customStyle="1" w:styleId="F072C8D8DCF845298C6431302CEA453B">
    <w:name w:val="F072C8D8DCF845298C6431302CEA453B"/>
    <w:rsid w:val="000518E8"/>
  </w:style>
  <w:style w:type="paragraph" w:customStyle="1" w:styleId="C2B24D1B1B714D22B2B03F804C6255C7">
    <w:name w:val="C2B24D1B1B714D22B2B03F804C6255C7"/>
    <w:rsid w:val="000518E8"/>
  </w:style>
  <w:style w:type="paragraph" w:customStyle="1" w:styleId="DA7DD12C5AA845BCB25A5288F15B5088">
    <w:name w:val="DA7DD12C5AA845BCB25A5288F15B5088"/>
    <w:rsid w:val="000518E8"/>
  </w:style>
  <w:style w:type="paragraph" w:customStyle="1" w:styleId="F1D9C19F078B4F918D1623CD1849BE92">
    <w:name w:val="F1D9C19F078B4F918D1623CD1849BE92"/>
    <w:rsid w:val="000518E8"/>
  </w:style>
  <w:style w:type="paragraph" w:customStyle="1" w:styleId="8CE83F252C5A4F68949512869FB9B8B2">
    <w:name w:val="8CE83F252C5A4F68949512869FB9B8B2"/>
    <w:rsid w:val="000518E8"/>
  </w:style>
  <w:style w:type="paragraph" w:customStyle="1" w:styleId="715AD137F4DF4CF0AA01E1E897453193">
    <w:name w:val="715AD137F4DF4CF0AA01E1E897453193"/>
    <w:rsid w:val="000518E8"/>
  </w:style>
  <w:style w:type="paragraph" w:customStyle="1" w:styleId="A68F7D24159C4692BB6F87708A1726B3">
    <w:name w:val="A68F7D24159C4692BB6F87708A1726B3"/>
    <w:rsid w:val="000518E8"/>
  </w:style>
  <w:style w:type="paragraph" w:customStyle="1" w:styleId="58F822E309304C02B0F9A1C013043517">
    <w:name w:val="58F822E309304C02B0F9A1C013043517"/>
    <w:rsid w:val="000518E8"/>
  </w:style>
  <w:style w:type="paragraph" w:customStyle="1" w:styleId="CF135CCA3BA547C680F764A6257F667C">
    <w:name w:val="CF135CCA3BA547C680F764A6257F667C"/>
    <w:rsid w:val="000518E8"/>
  </w:style>
  <w:style w:type="paragraph" w:customStyle="1" w:styleId="96DCEA15171D47A4B1F708411910709B">
    <w:name w:val="96DCEA15171D47A4B1F708411910709B"/>
    <w:rsid w:val="000518E8"/>
  </w:style>
  <w:style w:type="paragraph" w:customStyle="1" w:styleId="5E12FB2465D04D0EABCFD68C91FA0540">
    <w:name w:val="5E12FB2465D04D0EABCFD68C91FA0540"/>
    <w:rsid w:val="000518E8"/>
  </w:style>
  <w:style w:type="paragraph" w:customStyle="1" w:styleId="9C4D5604EDC94FFA891C59D65D99A9C0">
    <w:name w:val="9C4D5604EDC94FFA891C59D65D99A9C0"/>
    <w:rsid w:val="000518E8"/>
  </w:style>
  <w:style w:type="paragraph" w:customStyle="1" w:styleId="AA7B31B61B3942EA80E76E40D6099AC0">
    <w:name w:val="AA7B31B61B3942EA80E76E40D6099AC0"/>
    <w:rsid w:val="000518E8"/>
  </w:style>
  <w:style w:type="paragraph" w:customStyle="1" w:styleId="31197F0650B1423E80A4C3F405B44414">
    <w:name w:val="31197F0650B1423E80A4C3F405B44414"/>
    <w:rsid w:val="000518E8"/>
  </w:style>
  <w:style w:type="paragraph" w:customStyle="1" w:styleId="2AEE9CA9E9B44866AA8C6BDACF7CF8CD">
    <w:name w:val="2AEE9CA9E9B44866AA8C6BDACF7CF8CD"/>
    <w:rsid w:val="000518E8"/>
  </w:style>
  <w:style w:type="paragraph" w:customStyle="1" w:styleId="0FEC6AFDEB0F4E30BE00B9A6568E53D2">
    <w:name w:val="0FEC6AFDEB0F4E30BE00B9A6568E53D2"/>
    <w:rsid w:val="000518E8"/>
  </w:style>
  <w:style w:type="paragraph" w:customStyle="1" w:styleId="897840526934445EA02B15E5DD907CA1">
    <w:name w:val="897840526934445EA02B15E5DD907CA1"/>
    <w:rsid w:val="000518E8"/>
  </w:style>
  <w:style w:type="paragraph" w:customStyle="1" w:styleId="DB1AD3B5EEE34602AAB31F56D41EAD6C">
    <w:name w:val="DB1AD3B5EEE34602AAB31F56D41EAD6C"/>
    <w:rsid w:val="000518E8"/>
  </w:style>
  <w:style w:type="paragraph" w:customStyle="1" w:styleId="84B0F06B6A044D62B7EE07E3B1387886">
    <w:name w:val="84B0F06B6A044D62B7EE07E3B1387886"/>
    <w:rsid w:val="000518E8"/>
  </w:style>
  <w:style w:type="paragraph" w:customStyle="1" w:styleId="205B208E425F45FE9C759F1D76F8CACF">
    <w:name w:val="205B208E425F45FE9C759F1D76F8CACF"/>
    <w:rsid w:val="000518E8"/>
  </w:style>
  <w:style w:type="paragraph" w:customStyle="1" w:styleId="BFF417C2B19E46728A968C950795B75F">
    <w:name w:val="BFF417C2B19E46728A968C950795B75F"/>
    <w:rsid w:val="000518E8"/>
  </w:style>
  <w:style w:type="paragraph" w:customStyle="1" w:styleId="9E764C8D3DD443B68028DCB0048C78EA">
    <w:name w:val="9E764C8D3DD443B68028DCB0048C78EA"/>
    <w:rsid w:val="000518E8"/>
  </w:style>
  <w:style w:type="paragraph" w:customStyle="1" w:styleId="9B9B0B2B303C4908A15937C2F255F010">
    <w:name w:val="9B9B0B2B303C4908A15937C2F255F010"/>
    <w:rsid w:val="000518E8"/>
  </w:style>
  <w:style w:type="paragraph" w:customStyle="1" w:styleId="DBE56C2541E245439F085BFBAFCA933E">
    <w:name w:val="DBE56C2541E245439F085BFBAFCA933E"/>
    <w:rsid w:val="000518E8"/>
  </w:style>
  <w:style w:type="paragraph" w:customStyle="1" w:styleId="3E06921A1DDD45A0B79E8625C8537AAE">
    <w:name w:val="3E06921A1DDD45A0B79E8625C8537AAE"/>
    <w:rsid w:val="000518E8"/>
  </w:style>
  <w:style w:type="paragraph" w:customStyle="1" w:styleId="8FD0F9FBAC0F42AB9482784A9E851FE1">
    <w:name w:val="8FD0F9FBAC0F42AB9482784A9E851FE1"/>
    <w:rsid w:val="000518E8"/>
  </w:style>
  <w:style w:type="paragraph" w:customStyle="1" w:styleId="957BD8ED4D9041DDBD00E6E564E93FA9">
    <w:name w:val="957BD8ED4D9041DDBD00E6E564E93FA9"/>
    <w:rsid w:val="000518E8"/>
  </w:style>
  <w:style w:type="paragraph" w:customStyle="1" w:styleId="166952B08A0A46F8AA17847C01C56F1C">
    <w:name w:val="166952B08A0A46F8AA17847C01C56F1C"/>
    <w:rsid w:val="000518E8"/>
  </w:style>
  <w:style w:type="paragraph" w:customStyle="1" w:styleId="2BBCF014D2E649988B3288BAC6BBAAA9">
    <w:name w:val="2BBCF014D2E649988B3288BAC6BBAAA9"/>
    <w:rsid w:val="000518E8"/>
  </w:style>
  <w:style w:type="paragraph" w:customStyle="1" w:styleId="40094CBC4D8443E88465811584DF4E70">
    <w:name w:val="40094CBC4D8443E88465811584DF4E70"/>
    <w:rsid w:val="000518E8"/>
  </w:style>
  <w:style w:type="paragraph" w:customStyle="1" w:styleId="DE1AB51F619A4A8FBCD5BF3E157E391A">
    <w:name w:val="DE1AB51F619A4A8FBCD5BF3E157E391A"/>
    <w:rsid w:val="000518E8"/>
  </w:style>
  <w:style w:type="paragraph" w:customStyle="1" w:styleId="5EA60B70C487465E8D5470A4D22A32AB">
    <w:name w:val="5EA60B70C487465E8D5470A4D22A32AB"/>
    <w:rsid w:val="000518E8"/>
  </w:style>
  <w:style w:type="paragraph" w:customStyle="1" w:styleId="2DED5122DA994CDA93273EBB2E0B9BCA">
    <w:name w:val="2DED5122DA994CDA93273EBB2E0B9BCA"/>
    <w:rsid w:val="000518E8"/>
  </w:style>
  <w:style w:type="paragraph" w:customStyle="1" w:styleId="3327B02D129047EC94A4E8B975B722EC">
    <w:name w:val="3327B02D129047EC94A4E8B975B722EC"/>
    <w:rsid w:val="000518E8"/>
  </w:style>
  <w:style w:type="paragraph" w:customStyle="1" w:styleId="565E05CD1AF3449098ED8006C458A748">
    <w:name w:val="565E05CD1AF3449098ED8006C458A748"/>
    <w:rsid w:val="000518E8"/>
  </w:style>
  <w:style w:type="paragraph" w:customStyle="1" w:styleId="F58B765C06354EE98A8DEEEED3F69B8B">
    <w:name w:val="F58B765C06354EE98A8DEEEED3F69B8B"/>
    <w:rsid w:val="000518E8"/>
  </w:style>
  <w:style w:type="paragraph" w:customStyle="1" w:styleId="E8EC49F757E045D19A43B77C631359C1">
    <w:name w:val="E8EC49F757E045D19A43B77C631359C1"/>
    <w:rsid w:val="000518E8"/>
  </w:style>
  <w:style w:type="paragraph" w:customStyle="1" w:styleId="1F587311CE0C45E2A0866224B51702FF">
    <w:name w:val="1F587311CE0C45E2A0866224B51702FF"/>
    <w:rsid w:val="000518E8"/>
  </w:style>
  <w:style w:type="paragraph" w:customStyle="1" w:styleId="79B45A23E46E4151B4D8AD72EDE14912">
    <w:name w:val="79B45A23E46E4151B4D8AD72EDE14912"/>
    <w:rsid w:val="000518E8"/>
  </w:style>
  <w:style w:type="paragraph" w:customStyle="1" w:styleId="C0141DDAB11F46FCAAF69171DFE801BF">
    <w:name w:val="C0141DDAB11F46FCAAF69171DFE801BF"/>
    <w:rsid w:val="000518E8"/>
  </w:style>
  <w:style w:type="paragraph" w:customStyle="1" w:styleId="02DFE9153C634DD8878E0908EC28FC4C">
    <w:name w:val="02DFE9153C634DD8878E0908EC28FC4C"/>
    <w:rsid w:val="000518E8"/>
  </w:style>
  <w:style w:type="paragraph" w:customStyle="1" w:styleId="C59567CDA21B4A338A320BC0BF80E740">
    <w:name w:val="C59567CDA21B4A338A320BC0BF80E740"/>
    <w:rsid w:val="000518E8"/>
  </w:style>
  <w:style w:type="paragraph" w:customStyle="1" w:styleId="BFB4ECC7629545CF8310AB0A67D73F13">
    <w:name w:val="BFB4ECC7629545CF8310AB0A67D73F13"/>
    <w:rsid w:val="000518E8"/>
  </w:style>
  <w:style w:type="paragraph" w:customStyle="1" w:styleId="0E7ABD6A4A7148BDB3A59E7B1B9F8D90">
    <w:name w:val="0E7ABD6A4A7148BDB3A59E7B1B9F8D90"/>
    <w:rsid w:val="000518E8"/>
  </w:style>
  <w:style w:type="paragraph" w:customStyle="1" w:styleId="BD6A28AE7EC54E5392F318A05E8E49E1">
    <w:name w:val="BD6A28AE7EC54E5392F318A05E8E49E1"/>
    <w:rsid w:val="000518E8"/>
  </w:style>
  <w:style w:type="paragraph" w:customStyle="1" w:styleId="58B5809FE5A2466A8A0C413C1EDE4C06">
    <w:name w:val="58B5809FE5A2466A8A0C413C1EDE4C06"/>
    <w:rsid w:val="000518E8"/>
  </w:style>
  <w:style w:type="paragraph" w:customStyle="1" w:styleId="1240BF961B5C40BFA1B41767075DE751">
    <w:name w:val="1240BF961B5C40BFA1B41767075DE751"/>
    <w:rsid w:val="000518E8"/>
  </w:style>
  <w:style w:type="paragraph" w:customStyle="1" w:styleId="1AF68AAE714A421EA832FBD6E5F72972">
    <w:name w:val="1AF68AAE714A421EA832FBD6E5F72972"/>
    <w:rsid w:val="000518E8"/>
  </w:style>
  <w:style w:type="paragraph" w:customStyle="1" w:styleId="DC7BDCD198504C65ABBA28D2DC0CDE99">
    <w:name w:val="DC7BDCD198504C65ABBA28D2DC0CDE99"/>
    <w:rsid w:val="000518E8"/>
  </w:style>
  <w:style w:type="paragraph" w:customStyle="1" w:styleId="9A4B3DAFD78C4DEA8B276A998818493A">
    <w:name w:val="9A4B3DAFD78C4DEA8B276A998818493A"/>
    <w:rsid w:val="000518E8"/>
  </w:style>
  <w:style w:type="paragraph" w:customStyle="1" w:styleId="BAC3CAA94FCD459D9FEF5E74B70B32BA">
    <w:name w:val="BAC3CAA94FCD459D9FEF5E74B70B32BA"/>
    <w:rsid w:val="000518E8"/>
  </w:style>
  <w:style w:type="paragraph" w:customStyle="1" w:styleId="88A446C0966644F19FBF5B48FCEB19BF">
    <w:name w:val="88A446C0966644F19FBF5B48FCEB19BF"/>
    <w:rsid w:val="000518E8"/>
  </w:style>
  <w:style w:type="paragraph" w:customStyle="1" w:styleId="FC2D8A08F29A4BD48CA0E1F676F89316">
    <w:name w:val="FC2D8A08F29A4BD48CA0E1F676F89316"/>
    <w:rsid w:val="000518E8"/>
  </w:style>
  <w:style w:type="paragraph" w:customStyle="1" w:styleId="FB1BE227AD944B7488953948490D8F83">
    <w:name w:val="FB1BE227AD944B7488953948490D8F83"/>
    <w:rsid w:val="000518E8"/>
  </w:style>
  <w:style w:type="paragraph" w:customStyle="1" w:styleId="B97D554F3EAC4D56ACA5F589C9724E04">
    <w:name w:val="B97D554F3EAC4D56ACA5F589C9724E04"/>
    <w:rsid w:val="000518E8"/>
  </w:style>
  <w:style w:type="paragraph" w:customStyle="1" w:styleId="E2C9D98B7B1F4B9F938CB6D8A10FB6E5">
    <w:name w:val="E2C9D98B7B1F4B9F938CB6D8A10FB6E5"/>
    <w:rsid w:val="000518E8"/>
  </w:style>
  <w:style w:type="paragraph" w:customStyle="1" w:styleId="174444F0ADAF43019D24255BB70D8664">
    <w:name w:val="174444F0ADAF43019D24255BB70D8664"/>
    <w:rsid w:val="000518E8"/>
  </w:style>
  <w:style w:type="paragraph" w:customStyle="1" w:styleId="8273F5980C7940169C772E921459E5E9">
    <w:name w:val="8273F5980C7940169C772E921459E5E9"/>
    <w:rsid w:val="000518E8"/>
  </w:style>
  <w:style w:type="paragraph" w:customStyle="1" w:styleId="250305A8221D44A6A4D857100D3550FE">
    <w:name w:val="250305A8221D44A6A4D857100D3550FE"/>
    <w:rsid w:val="000518E8"/>
  </w:style>
  <w:style w:type="paragraph" w:customStyle="1" w:styleId="0F20C23E618242CD8BF3EC38037FC1A6">
    <w:name w:val="0F20C23E618242CD8BF3EC38037FC1A6"/>
    <w:rsid w:val="000518E8"/>
  </w:style>
  <w:style w:type="paragraph" w:customStyle="1" w:styleId="B641A8D1DD4740BEB90E74D71473F96C">
    <w:name w:val="B641A8D1DD4740BEB90E74D71473F96C"/>
    <w:rsid w:val="000518E8"/>
  </w:style>
  <w:style w:type="paragraph" w:customStyle="1" w:styleId="5EF66F819C5D4A8697234054CECE5655">
    <w:name w:val="5EF66F819C5D4A8697234054CECE5655"/>
    <w:rsid w:val="000518E8"/>
  </w:style>
  <w:style w:type="paragraph" w:customStyle="1" w:styleId="08412FD257A44487BFA9D70AB8342A63">
    <w:name w:val="08412FD257A44487BFA9D70AB8342A63"/>
    <w:rsid w:val="000518E8"/>
  </w:style>
  <w:style w:type="paragraph" w:customStyle="1" w:styleId="A573BBEE10FE405FA357F9B12C44641F">
    <w:name w:val="A573BBEE10FE405FA357F9B12C44641F"/>
    <w:rsid w:val="000518E8"/>
  </w:style>
  <w:style w:type="paragraph" w:customStyle="1" w:styleId="6395E065C2CF4C929FDDD9F05EA8279C">
    <w:name w:val="6395E065C2CF4C929FDDD9F05EA8279C"/>
    <w:rsid w:val="000518E8"/>
  </w:style>
  <w:style w:type="paragraph" w:customStyle="1" w:styleId="1FB525CFC9B141EAB006AB1530911FB3">
    <w:name w:val="1FB525CFC9B141EAB006AB1530911FB3"/>
    <w:rsid w:val="000518E8"/>
  </w:style>
  <w:style w:type="paragraph" w:customStyle="1" w:styleId="BE292BCE369B4781ACA0EF68C957B3BA">
    <w:name w:val="BE292BCE369B4781ACA0EF68C957B3BA"/>
    <w:rsid w:val="000518E8"/>
  </w:style>
  <w:style w:type="paragraph" w:customStyle="1" w:styleId="D5DFC9094975429F9E8FBB7AC989BD07">
    <w:name w:val="D5DFC9094975429F9E8FBB7AC989BD07"/>
    <w:rsid w:val="000518E8"/>
  </w:style>
  <w:style w:type="paragraph" w:customStyle="1" w:styleId="38AF8E20B767422B88B25DD2BE2702F0">
    <w:name w:val="38AF8E20B767422B88B25DD2BE2702F0"/>
    <w:rsid w:val="000518E8"/>
  </w:style>
  <w:style w:type="paragraph" w:customStyle="1" w:styleId="DB22EEF88DEF4A9A8E713C02B1A35535">
    <w:name w:val="DB22EEF88DEF4A9A8E713C02B1A35535"/>
    <w:rsid w:val="000518E8"/>
  </w:style>
  <w:style w:type="paragraph" w:customStyle="1" w:styleId="FFDE439C97344ECAA601364BB5E80717">
    <w:name w:val="FFDE439C97344ECAA601364BB5E80717"/>
    <w:rsid w:val="000518E8"/>
  </w:style>
  <w:style w:type="paragraph" w:customStyle="1" w:styleId="5C69AECAC44140039525D1674F240972">
    <w:name w:val="5C69AECAC44140039525D1674F240972"/>
    <w:rsid w:val="000518E8"/>
  </w:style>
  <w:style w:type="paragraph" w:customStyle="1" w:styleId="DAD6A6E26CC34273A41D47C0043CC60B">
    <w:name w:val="DAD6A6E26CC34273A41D47C0043CC60B"/>
    <w:rsid w:val="000518E8"/>
  </w:style>
  <w:style w:type="paragraph" w:customStyle="1" w:styleId="86575B4D7D2D40CCB2E1CA9E24C417CC">
    <w:name w:val="86575B4D7D2D40CCB2E1CA9E24C417CC"/>
    <w:rsid w:val="000518E8"/>
  </w:style>
  <w:style w:type="paragraph" w:customStyle="1" w:styleId="1897C595D5784E0A8E09A984AF3641D0">
    <w:name w:val="1897C595D5784E0A8E09A984AF3641D0"/>
    <w:rsid w:val="000518E8"/>
  </w:style>
  <w:style w:type="paragraph" w:customStyle="1" w:styleId="EDC3BD5604D04FAEA2E3BA2DBBAD5B42">
    <w:name w:val="EDC3BD5604D04FAEA2E3BA2DBBAD5B42"/>
    <w:rsid w:val="000518E8"/>
  </w:style>
  <w:style w:type="paragraph" w:customStyle="1" w:styleId="B38FCA67659E441BB2CDBA8F2C8F2C0B">
    <w:name w:val="B38FCA67659E441BB2CDBA8F2C8F2C0B"/>
    <w:rsid w:val="000518E8"/>
  </w:style>
  <w:style w:type="paragraph" w:customStyle="1" w:styleId="18BC8D000F3A4EBC8599443DF8EF9463">
    <w:name w:val="18BC8D000F3A4EBC8599443DF8EF9463"/>
    <w:rsid w:val="000518E8"/>
  </w:style>
  <w:style w:type="paragraph" w:customStyle="1" w:styleId="67206CE8D16A4C5DA7CAB6677A152ECF">
    <w:name w:val="67206CE8D16A4C5DA7CAB6677A152ECF"/>
    <w:rsid w:val="000518E8"/>
  </w:style>
  <w:style w:type="paragraph" w:customStyle="1" w:styleId="988035E68EE04D4C90E27BCC923E05B2">
    <w:name w:val="988035E68EE04D4C90E27BCC923E05B2"/>
    <w:rsid w:val="000518E8"/>
  </w:style>
  <w:style w:type="paragraph" w:customStyle="1" w:styleId="49A5E578EA4E42E5B8309ED861F1EE3E">
    <w:name w:val="49A5E578EA4E42E5B8309ED861F1EE3E"/>
    <w:rsid w:val="000518E8"/>
  </w:style>
  <w:style w:type="paragraph" w:customStyle="1" w:styleId="AB80C9E55CB942CA96AFBCFD30294CAD">
    <w:name w:val="AB80C9E55CB942CA96AFBCFD30294CAD"/>
    <w:rsid w:val="000518E8"/>
  </w:style>
  <w:style w:type="paragraph" w:customStyle="1" w:styleId="DA0ADC1AFF1A4B8F8D8F8BA7135FDDF3">
    <w:name w:val="DA0ADC1AFF1A4B8F8D8F8BA7135FDDF3"/>
    <w:rsid w:val="000518E8"/>
  </w:style>
  <w:style w:type="paragraph" w:customStyle="1" w:styleId="5DB94E1B5ABB4DC0B584F20188771955">
    <w:name w:val="5DB94E1B5ABB4DC0B584F20188771955"/>
    <w:rsid w:val="000518E8"/>
  </w:style>
  <w:style w:type="paragraph" w:customStyle="1" w:styleId="C17616423F0F4FF093A82DCC49EA17B2">
    <w:name w:val="C17616423F0F4FF093A82DCC49EA17B2"/>
    <w:rsid w:val="000518E8"/>
  </w:style>
  <w:style w:type="paragraph" w:customStyle="1" w:styleId="BC872E3B2D0C4BD68BB44D2BFDC3CF24">
    <w:name w:val="BC872E3B2D0C4BD68BB44D2BFDC3CF24"/>
    <w:rsid w:val="000518E8"/>
  </w:style>
  <w:style w:type="paragraph" w:customStyle="1" w:styleId="1CFF1E6D6E6D436B8D6D733857F00EF0">
    <w:name w:val="1CFF1E6D6E6D436B8D6D733857F00EF0"/>
    <w:rsid w:val="000518E8"/>
  </w:style>
  <w:style w:type="paragraph" w:customStyle="1" w:styleId="84DE21E88CA64285882D0623C60BC7CF">
    <w:name w:val="84DE21E88CA64285882D0623C60BC7CF"/>
    <w:rsid w:val="000518E8"/>
  </w:style>
  <w:style w:type="paragraph" w:customStyle="1" w:styleId="E798CB56B5F44424A112D90537F5D039">
    <w:name w:val="E798CB56B5F44424A112D90537F5D039"/>
    <w:rsid w:val="000518E8"/>
  </w:style>
  <w:style w:type="paragraph" w:customStyle="1" w:styleId="3E97B28EF78042709C2D0E566520AC5F">
    <w:name w:val="3E97B28EF78042709C2D0E566520AC5F"/>
    <w:rsid w:val="000518E8"/>
  </w:style>
  <w:style w:type="paragraph" w:customStyle="1" w:styleId="949BF2AAF2D54AF1A938403E5E14C448">
    <w:name w:val="949BF2AAF2D54AF1A938403E5E14C448"/>
    <w:rsid w:val="000518E8"/>
  </w:style>
  <w:style w:type="paragraph" w:customStyle="1" w:styleId="F49E244ED6084ABA9C38BCAFF56A8F27">
    <w:name w:val="F49E244ED6084ABA9C38BCAFF56A8F27"/>
    <w:rsid w:val="000518E8"/>
  </w:style>
  <w:style w:type="paragraph" w:customStyle="1" w:styleId="665874F74FFD4487A967D82BED22EA55">
    <w:name w:val="665874F74FFD4487A967D82BED22EA55"/>
    <w:rsid w:val="000518E8"/>
  </w:style>
  <w:style w:type="paragraph" w:customStyle="1" w:styleId="97814992DFC647FE9F0AA4861A1BA5AD">
    <w:name w:val="97814992DFC647FE9F0AA4861A1BA5AD"/>
    <w:rsid w:val="000518E8"/>
  </w:style>
  <w:style w:type="paragraph" w:customStyle="1" w:styleId="F347114240834B2495EB22E4713FB4F8">
    <w:name w:val="F347114240834B2495EB22E4713FB4F8"/>
    <w:rsid w:val="000518E8"/>
  </w:style>
  <w:style w:type="paragraph" w:customStyle="1" w:styleId="76A4B511160E4944BCF62471ADE57BAC">
    <w:name w:val="76A4B511160E4944BCF62471ADE57BAC"/>
    <w:rsid w:val="000518E8"/>
  </w:style>
  <w:style w:type="paragraph" w:customStyle="1" w:styleId="783E5995535B4E338FD006B3F97A73BF">
    <w:name w:val="783E5995535B4E338FD006B3F97A73BF"/>
    <w:rsid w:val="000518E8"/>
  </w:style>
  <w:style w:type="paragraph" w:customStyle="1" w:styleId="3C3211E1CCDA4E0AB422C8313F5CCC19">
    <w:name w:val="3C3211E1CCDA4E0AB422C8313F5CCC19"/>
    <w:rsid w:val="000518E8"/>
  </w:style>
  <w:style w:type="paragraph" w:customStyle="1" w:styleId="B29FD57237844F40B057934E5B764CF9">
    <w:name w:val="B29FD57237844F40B057934E5B764CF9"/>
    <w:rsid w:val="000518E8"/>
  </w:style>
  <w:style w:type="paragraph" w:customStyle="1" w:styleId="8FC3744D2F9D46E68A593F0690FE274C">
    <w:name w:val="8FC3744D2F9D46E68A593F0690FE274C"/>
    <w:rsid w:val="000518E8"/>
  </w:style>
  <w:style w:type="paragraph" w:customStyle="1" w:styleId="C52DC36CBB674CA79F02F0D488944307">
    <w:name w:val="C52DC36CBB674CA79F02F0D488944307"/>
    <w:rsid w:val="000518E8"/>
  </w:style>
  <w:style w:type="paragraph" w:customStyle="1" w:styleId="F672C96ABB0C4724A62EB1F48950A071">
    <w:name w:val="F672C96ABB0C4724A62EB1F48950A071"/>
    <w:rsid w:val="000518E8"/>
  </w:style>
  <w:style w:type="paragraph" w:customStyle="1" w:styleId="C0962AFB0FF647619B2F8DE56CD39C41">
    <w:name w:val="C0962AFB0FF647619B2F8DE56CD39C41"/>
    <w:rsid w:val="000518E8"/>
  </w:style>
  <w:style w:type="paragraph" w:customStyle="1" w:styleId="E3AFD0D502354DD0A0EEA904E6064F2B">
    <w:name w:val="E3AFD0D502354DD0A0EEA904E6064F2B"/>
    <w:rsid w:val="000518E8"/>
  </w:style>
  <w:style w:type="paragraph" w:customStyle="1" w:styleId="F9A62A8C3F1142D1BF44292D0616B651">
    <w:name w:val="F9A62A8C3F1142D1BF44292D0616B651"/>
    <w:rsid w:val="000518E8"/>
  </w:style>
  <w:style w:type="paragraph" w:customStyle="1" w:styleId="C9F789A5687F4A6599E5876F82DC85DA">
    <w:name w:val="C9F789A5687F4A6599E5876F82DC85DA"/>
    <w:rsid w:val="000518E8"/>
  </w:style>
  <w:style w:type="paragraph" w:customStyle="1" w:styleId="3A033D93DC274248908DF4F327320670">
    <w:name w:val="3A033D93DC274248908DF4F327320670"/>
    <w:rsid w:val="000518E8"/>
  </w:style>
  <w:style w:type="paragraph" w:customStyle="1" w:styleId="C21F7D7967334E06B7A6D1B62B3C5DAD">
    <w:name w:val="C21F7D7967334E06B7A6D1B62B3C5DAD"/>
    <w:rsid w:val="000518E8"/>
  </w:style>
  <w:style w:type="paragraph" w:customStyle="1" w:styleId="F358C09CA46448C1AB1E4E5FA464067A">
    <w:name w:val="F358C09CA46448C1AB1E4E5FA464067A"/>
    <w:rsid w:val="000518E8"/>
  </w:style>
  <w:style w:type="paragraph" w:customStyle="1" w:styleId="DEF7364073E946568BD474A8D6B8B38F">
    <w:name w:val="DEF7364073E946568BD474A8D6B8B38F"/>
    <w:rsid w:val="000518E8"/>
  </w:style>
  <w:style w:type="paragraph" w:customStyle="1" w:styleId="E8D96232DAE443D4BAEAEF04A0BCC221">
    <w:name w:val="E8D96232DAE443D4BAEAEF04A0BCC221"/>
    <w:rsid w:val="000518E8"/>
  </w:style>
  <w:style w:type="paragraph" w:customStyle="1" w:styleId="E4214E97EDC942AE922D8F297D5382A4">
    <w:name w:val="E4214E97EDC942AE922D8F297D5382A4"/>
    <w:rsid w:val="000518E8"/>
  </w:style>
  <w:style w:type="paragraph" w:customStyle="1" w:styleId="F00001BBF61B4F538699286DCF8B6092">
    <w:name w:val="F00001BBF61B4F538699286DCF8B6092"/>
    <w:rsid w:val="000518E8"/>
  </w:style>
  <w:style w:type="paragraph" w:customStyle="1" w:styleId="57F91AA7BF9041F5A454AE5B337D4DF4">
    <w:name w:val="57F91AA7BF9041F5A454AE5B337D4DF4"/>
    <w:rsid w:val="000518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0EC5AA-3A87-4D13-9E52-D536BB1D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И.А. Орлова</cp:lastModifiedBy>
  <cp:revision>4</cp:revision>
  <cp:lastPrinted>2017-07-10T10:20:00Z</cp:lastPrinted>
  <dcterms:created xsi:type="dcterms:W3CDTF">2019-06-26T05:25:00Z</dcterms:created>
  <dcterms:modified xsi:type="dcterms:W3CDTF">2020-05-29T06:50:00Z</dcterms:modified>
</cp:coreProperties>
</file>